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A03" w:rsidRPr="00C62A03" w:rsidRDefault="00C62A03" w:rsidP="00C62A03">
      <w:pPr>
        <w:ind w:firstLine="709"/>
        <w:jc w:val="center"/>
        <w:rPr>
          <w:rFonts w:ascii="Times New Roman" w:hAnsi="Times New Roman" w:cs="Times New Roman"/>
          <w:b/>
          <w:sz w:val="28"/>
          <w:szCs w:val="28"/>
        </w:rPr>
      </w:pPr>
      <w:r w:rsidRPr="00C62A03">
        <w:rPr>
          <w:rFonts w:ascii="Times New Roman" w:hAnsi="Times New Roman" w:cs="Times New Roman"/>
          <w:b/>
          <w:sz w:val="28"/>
          <w:szCs w:val="28"/>
        </w:rPr>
        <w:drawing>
          <wp:inline distT="0" distB="0" distL="0" distR="0">
            <wp:extent cx="581025" cy="714375"/>
            <wp:effectExtent l="19050" t="0" r="9525" b="0"/>
            <wp:docPr id="3" name="Рисунок 1" descr="Гривенское СП Калининского р-на ш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венское СП Калининского р-на штр"/>
                    <pic:cNvPicPr>
                      <a:picLocks noChangeAspect="1" noChangeArrowheads="1"/>
                    </pic:cNvPicPr>
                  </pic:nvPicPr>
                  <pic:blipFill>
                    <a:blip r:embed="rId7" cstate="print"/>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C62A03" w:rsidRPr="00C62A03" w:rsidRDefault="00C62A03" w:rsidP="00C62A03">
      <w:pPr>
        <w:ind w:firstLine="709"/>
        <w:jc w:val="center"/>
        <w:rPr>
          <w:rFonts w:ascii="Times New Roman" w:hAnsi="Times New Roman" w:cs="Times New Roman"/>
          <w:b/>
          <w:sz w:val="27"/>
          <w:szCs w:val="27"/>
        </w:rPr>
      </w:pPr>
    </w:p>
    <w:p w:rsidR="00C62A03" w:rsidRPr="00C62A03" w:rsidRDefault="00C62A03" w:rsidP="00C62A03">
      <w:pPr>
        <w:jc w:val="center"/>
        <w:rPr>
          <w:rFonts w:ascii="Times New Roman" w:hAnsi="Times New Roman" w:cs="Times New Roman"/>
          <w:b/>
          <w:sz w:val="28"/>
          <w:szCs w:val="28"/>
        </w:rPr>
      </w:pPr>
      <w:r w:rsidRPr="00C62A03">
        <w:rPr>
          <w:rFonts w:ascii="Times New Roman" w:hAnsi="Times New Roman" w:cs="Times New Roman"/>
          <w:b/>
          <w:sz w:val="28"/>
          <w:szCs w:val="28"/>
        </w:rPr>
        <w:t>АДМИНИСТРАЦИЯ ГРИВЕНСКОГО СЕЛЬСКОГО ПОСЕЛЕНИЯ</w:t>
      </w:r>
    </w:p>
    <w:p w:rsidR="00C62A03" w:rsidRDefault="00C62A03" w:rsidP="00C62A03">
      <w:pPr>
        <w:ind w:firstLine="709"/>
        <w:jc w:val="center"/>
        <w:rPr>
          <w:rFonts w:ascii="Times New Roman" w:hAnsi="Times New Roman" w:cs="Times New Roman"/>
          <w:b/>
          <w:sz w:val="28"/>
          <w:szCs w:val="28"/>
        </w:rPr>
      </w:pPr>
      <w:r w:rsidRPr="00C62A03">
        <w:rPr>
          <w:rFonts w:ascii="Times New Roman" w:hAnsi="Times New Roman" w:cs="Times New Roman"/>
          <w:b/>
          <w:sz w:val="28"/>
          <w:szCs w:val="28"/>
        </w:rPr>
        <w:t>КАЛИНИНСКОГО РАЙОНА</w:t>
      </w:r>
    </w:p>
    <w:p w:rsidR="00C62A03" w:rsidRPr="00C62A03" w:rsidRDefault="00C62A03" w:rsidP="00C62A03">
      <w:pPr>
        <w:ind w:firstLine="709"/>
        <w:jc w:val="center"/>
        <w:rPr>
          <w:rFonts w:ascii="Times New Roman" w:hAnsi="Times New Roman" w:cs="Times New Roman"/>
          <w:b/>
          <w:sz w:val="28"/>
          <w:szCs w:val="28"/>
        </w:rPr>
      </w:pPr>
    </w:p>
    <w:p w:rsidR="00C62A03" w:rsidRPr="00C62A03" w:rsidRDefault="00C62A03" w:rsidP="00C62A03">
      <w:pPr>
        <w:ind w:firstLine="709"/>
        <w:jc w:val="center"/>
        <w:rPr>
          <w:rFonts w:ascii="Times New Roman" w:hAnsi="Times New Roman" w:cs="Times New Roman"/>
          <w:b/>
          <w:color w:val="FF0000"/>
          <w:sz w:val="28"/>
          <w:szCs w:val="28"/>
        </w:rPr>
      </w:pPr>
      <w:r w:rsidRPr="00C62A03">
        <w:rPr>
          <w:rFonts w:ascii="Times New Roman" w:hAnsi="Times New Roman" w:cs="Times New Roman"/>
          <w:b/>
          <w:color w:val="FF0000"/>
          <w:sz w:val="28"/>
          <w:szCs w:val="28"/>
        </w:rPr>
        <w:t>ПРОЕКТ</w:t>
      </w:r>
    </w:p>
    <w:p w:rsidR="00C62A03" w:rsidRPr="00C62A03" w:rsidRDefault="00C62A03" w:rsidP="00C62A03">
      <w:pPr>
        <w:ind w:firstLine="709"/>
        <w:jc w:val="center"/>
        <w:rPr>
          <w:rFonts w:ascii="Times New Roman" w:hAnsi="Times New Roman" w:cs="Times New Roman"/>
          <w:b/>
          <w:sz w:val="28"/>
          <w:szCs w:val="28"/>
        </w:rPr>
      </w:pPr>
      <w:r w:rsidRPr="00C62A03">
        <w:rPr>
          <w:rFonts w:ascii="Times New Roman" w:hAnsi="Times New Roman" w:cs="Times New Roman"/>
          <w:b/>
          <w:sz w:val="28"/>
          <w:szCs w:val="28"/>
        </w:rPr>
        <w:t>ПОСТАНОВЛЕНИЕ</w:t>
      </w:r>
    </w:p>
    <w:p w:rsidR="00C62A03" w:rsidRPr="00C62A03" w:rsidRDefault="00C62A03" w:rsidP="00C62A03">
      <w:pPr>
        <w:ind w:firstLine="709"/>
        <w:jc w:val="center"/>
        <w:rPr>
          <w:rFonts w:ascii="Times New Roman" w:hAnsi="Times New Roman" w:cs="Times New Roman"/>
          <w:b/>
          <w:sz w:val="28"/>
          <w:szCs w:val="28"/>
        </w:rPr>
      </w:pPr>
    </w:p>
    <w:p w:rsidR="00C62A03" w:rsidRPr="00C62A03" w:rsidRDefault="00C62A03" w:rsidP="00C62A03">
      <w:pPr>
        <w:ind w:firstLine="709"/>
        <w:jc w:val="center"/>
        <w:rPr>
          <w:rFonts w:ascii="Times New Roman" w:hAnsi="Times New Roman" w:cs="Times New Roman"/>
          <w:b/>
          <w:sz w:val="28"/>
          <w:szCs w:val="28"/>
        </w:rPr>
      </w:pPr>
    </w:p>
    <w:p w:rsidR="00C62A03" w:rsidRPr="00C62A03" w:rsidRDefault="00C62A03" w:rsidP="00C62A03">
      <w:pPr>
        <w:ind w:firstLine="709"/>
        <w:jc w:val="center"/>
        <w:rPr>
          <w:rFonts w:ascii="Times New Roman" w:hAnsi="Times New Roman" w:cs="Times New Roman"/>
          <w:b/>
          <w:sz w:val="28"/>
          <w:szCs w:val="28"/>
        </w:rPr>
      </w:pPr>
      <w:r w:rsidRPr="00C62A03">
        <w:rPr>
          <w:rFonts w:ascii="Times New Roman" w:hAnsi="Times New Roman" w:cs="Times New Roman"/>
          <w:b/>
          <w:sz w:val="28"/>
          <w:szCs w:val="28"/>
        </w:rPr>
        <w:t>от______________                                                                      №______</w:t>
      </w:r>
    </w:p>
    <w:p w:rsidR="00C62A03" w:rsidRDefault="00C62A03" w:rsidP="00C62A03">
      <w:pPr>
        <w:ind w:firstLine="709"/>
        <w:jc w:val="center"/>
        <w:rPr>
          <w:rFonts w:ascii="Times New Roman" w:hAnsi="Times New Roman" w:cs="Times New Roman"/>
          <w:b/>
          <w:sz w:val="28"/>
          <w:szCs w:val="28"/>
        </w:rPr>
      </w:pPr>
      <w:r w:rsidRPr="00C62A03">
        <w:rPr>
          <w:rFonts w:ascii="Times New Roman" w:hAnsi="Times New Roman" w:cs="Times New Roman"/>
          <w:b/>
          <w:sz w:val="28"/>
          <w:szCs w:val="28"/>
        </w:rPr>
        <w:t>станица Гривенская</w:t>
      </w:r>
    </w:p>
    <w:p w:rsidR="00C62A03" w:rsidRDefault="00C62A03" w:rsidP="00C62A03">
      <w:pPr>
        <w:ind w:firstLine="709"/>
        <w:jc w:val="center"/>
        <w:rPr>
          <w:rFonts w:ascii="Times New Roman" w:hAnsi="Times New Roman" w:cs="Times New Roman"/>
          <w:b/>
          <w:sz w:val="28"/>
          <w:szCs w:val="28"/>
        </w:rPr>
      </w:pPr>
    </w:p>
    <w:p w:rsidR="00093312" w:rsidRPr="00C62A03" w:rsidRDefault="00093312" w:rsidP="000C4D9C">
      <w:pPr>
        <w:ind w:firstLine="709"/>
        <w:jc w:val="center"/>
        <w:rPr>
          <w:rFonts w:ascii="Times New Roman" w:hAnsi="Times New Roman" w:cs="Times New Roman"/>
          <w:b/>
          <w:sz w:val="28"/>
          <w:szCs w:val="28"/>
        </w:rPr>
      </w:pPr>
      <w:r w:rsidRPr="00C62A03">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«Присвоение </w:t>
      </w:r>
      <w:r w:rsidR="00F92E54" w:rsidRPr="00C62A03">
        <w:rPr>
          <w:rFonts w:ascii="Times New Roman" w:hAnsi="Times New Roman" w:cs="Times New Roman"/>
          <w:b/>
          <w:sz w:val="28"/>
          <w:szCs w:val="28"/>
        </w:rPr>
        <w:t xml:space="preserve">адреса </w:t>
      </w:r>
      <w:r w:rsidRPr="00C62A03">
        <w:rPr>
          <w:rFonts w:ascii="Times New Roman" w:hAnsi="Times New Roman" w:cs="Times New Roman"/>
          <w:b/>
          <w:sz w:val="28"/>
          <w:szCs w:val="28"/>
        </w:rPr>
        <w:t>объекту адресации, изменение и аннулирование такого адреса»</w:t>
      </w:r>
    </w:p>
    <w:p w:rsidR="00093312" w:rsidRDefault="00093312" w:rsidP="00093312">
      <w:pPr>
        <w:ind w:firstLine="709"/>
        <w:jc w:val="both"/>
        <w:rPr>
          <w:rFonts w:ascii="Times New Roman" w:hAnsi="Times New Roman" w:cs="Times New Roman"/>
          <w:b/>
          <w:sz w:val="28"/>
          <w:szCs w:val="28"/>
        </w:rPr>
      </w:pPr>
    </w:p>
    <w:p w:rsidR="00C62A03" w:rsidRPr="00C62A03" w:rsidRDefault="00C62A03" w:rsidP="00093312">
      <w:pPr>
        <w:ind w:firstLine="709"/>
        <w:jc w:val="both"/>
        <w:rPr>
          <w:rFonts w:ascii="Times New Roman" w:hAnsi="Times New Roman" w:cs="Times New Roman"/>
          <w:b/>
          <w:sz w:val="28"/>
          <w:szCs w:val="28"/>
        </w:rPr>
      </w:pPr>
    </w:p>
    <w:p w:rsidR="00516889" w:rsidRPr="00C62A03" w:rsidRDefault="00D87B8D" w:rsidP="00212F91">
      <w:pPr>
        <w:pStyle w:val="affff3"/>
        <w:rPr>
          <w:sz w:val="28"/>
          <w:szCs w:val="28"/>
        </w:rPr>
      </w:pPr>
      <w:r w:rsidRPr="00C62A03">
        <w:rPr>
          <w:bCs/>
          <w:sz w:val="28"/>
          <w:szCs w:val="28"/>
        </w:rPr>
        <w:t>В соответствии</w:t>
      </w:r>
      <w:r w:rsidR="00C62A03">
        <w:rPr>
          <w:bCs/>
          <w:sz w:val="28"/>
          <w:szCs w:val="28"/>
        </w:rPr>
        <w:t xml:space="preserve"> с Федеральным законом от 6 октября </w:t>
      </w:r>
      <w:r w:rsidRPr="00C62A03">
        <w:rPr>
          <w:bCs/>
          <w:sz w:val="28"/>
          <w:szCs w:val="28"/>
        </w:rPr>
        <w:t xml:space="preserve">2003 </w:t>
      </w:r>
      <w:r w:rsidR="00C62A03">
        <w:rPr>
          <w:bCs/>
          <w:sz w:val="28"/>
          <w:szCs w:val="28"/>
        </w:rPr>
        <w:t xml:space="preserve">года </w:t>
      </w:r>
      <w:r w:rsidRPr="00C62A03">
        <w:rPr>
          <w:bCs/>
          <w:sz w:val="28"/>
          <w:szCs w:val="28"/>
        </w:rPr>
        <w:t>№ 131-ФЗ «Об общих принципах организации местного самоуправления в Российской Федерации</w:t>
      </w:r>
      <w:r w:rsidR="00C62A03">
        <w:rPr>
          <w:bCs/>
          <w:sz w:val="28"/>
          <w:szCs w:val="28"/>
        </w:rPr>
        <w:t xml:space="preserve">», Федеральным законом от 27 июля </w:t>
      </w:r>
      <w:r w:rsidRPr="00C62A03">
        <w:rPr>
          <w:bCs/>
          <w:sz w:val="28"/>
          <w:szCs w:val="28"/>
        </w:rPr>
        <w:t xml:space="preserve">2010 </w:t>
      </w:r>
      <w:r w:rsidR="00C62A03">
        <w:rPr>
          <w:bCs/>
          <w:sz w:val="28"/>
          <w:szCs w:val="28"/>
        </w:rPr>
        <w:t xml:space="preserve">года </w:t>
      </w:r>
      <w:r w:rsidRPr="00C62A03">
        <w:rPr>
          <w:bCs/>
          <w:sz w:val="28"/>
          <w:szCs w:val="28"/>
        </w:rPr>
        <w:t>№ 210-ФЗ «Об организации предоставления государственных и муниципальных услуг»,</w:t>
      </w:r>
      <w:r w:rsidR="004B5D5B" w:rsidRPr="00C62A03">
        <w:rPr>
          <w:sz w:val="28"/>
          <w:szCs w:val="28"/>
        </w:rPr>
        <w:t xml:space="preserve"> </w:t>
      </w:r>
      <w:r w:rsidR="00C62A03">
        <w:rPr>
          <w:sz w:val="28"/>
          <w:szCs w:val="28"/>
        </w:rPr>
        <w:t xml:space="preserve">           </w:t>
      </w:r>
      <w:proofErr w:type="spellStart"/>
      <w:proofErr w:type="gramStart"/>
      <w:r w:rsidR="007571E4" w:rsidRPr="00C62A03">
        <w:rPr>
          <w:sz w:val="28"/>
          <w:szCs w:val="28"/>
        </w:rPr>
        <w:t>п</w:t>
      </w:r>
      <w:proofErr w:type="spellEnd"/>
      <w:proofErr w:type="gramEnd"/>
      <w:r w:rsidR="007571E4" w:rsidRPr="00C62A03">
        <w:rPr>
          <w:sz w:val="28"/>
          <w:szCs w:val="28"/>
        </w:rPr>
        <w:t xml:space="preserve"> о с т а </w:t>
      </w:r>
      <w:proofErr w:type="spellStart"/>
      <w:r w:rsidR="007571E4" w:rsidRPr="00C62A03">
        <w:rPr>
          <w:sz w:val="28"/>
          <w:szCs w:val="28"/>
        </w:rPr>
        <w:t>н</w:t>
      </w:r>
      <w:proofErr w:type="spellEnd"/>
      <w:r w:rsidR="007571E4" w:rsidRPr="00C62A03">
        <w:rPr>
          <w:sz w:val="28"/>
          <w:szCs w:val="28"/>
        </w:rPr>
        <w:t xml:space="preserve"> о в л я ю:</w:t>
      </w:r>
    </w:p>
    <w:p w:rsidR="009F3232" w:rsidRPr="00C62A03" w:rsidRDefault="00093312" w:rsidP="00373B07">
      <w:pPr>
        <w:pStyle w:val="affff3"/>
        <w:rPr>
          <w:sz w:val="28"/>
          <w:szCs w:val="28"/>
        </w:rPr>
      </w:pPr>
      <w:r w:rsidRPr="00C62A03">
        <w:rPr>
          <w:sz w:val="28"/>
          <w:szCs w:val="28"/>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w:t>
      </w:r>
    </w:p>
    <w:p w:rsidR="00516889" w:rsidRPr="00C62A03" w:rsidRDefault="00D87B8D" w:rsidP="0080342F">
      <w:pPr>
        <w:ind w:firstLine="709"/>
        <w:jc w:val="both"/>
        <w:rPr>
          <w:rFonts w:ascii="Times New Roman" w:hAnsi="Times New Roman" w:cs="Times New Roman"/>
          <w:sz w:val="28"/>
          <w:szCs w:val="28"/>
        </w:rPr>
      </w:pPr>
      <w:r w:rsidRPr="00C62A03">
        <w:rPr>
          <w:rFonts w:ascii="Times New Roman" w:hAnsi="Times New Roman" w:cs="Times New Roman"/>
          <w:sz w:val="28"/>
          <w:szCs w:val="28"/>
        </w:rPr>
        <w:t>2.</w:t>
      </w:r>
      <w:r w:rsidR="000B7E3A" w:rsidRPr="00C62A03">
        <w:rPr>
          <w:rFonts w:ascii="Times New Roman" w:hAnsi="Times New Roman" w:cs="Times New Roman"/>
          <w:sz w:val="28"/>
          <w:szCs w:val="28"/>
        </w:rPr>
        <w:t xml:space="preserve"> Признать утратившим силу постановление Администрации </w:t>
      </w:r>
      <w:r w:rsidR="007571E4" w:rsidRPr="00C62A03">
        <w:rPr>
          <w:rFonts w:ascii="Times New Roman" w:hAnsi="Times New Roman" w:cs="Times New Roman"/>
          <w:sz w:val="28"/>
          <w:szCs w:val="28"/>
        </w:rPr>
        <w:t>Гривенского сельского поселения Калининского района</w:t>
      </w:r>
      <w:r w:rsidR="00516889" w:rsidRPr="00C62A03">
        <w:rPr>
          <w:rFonts w:ascii="Times New Roman" w:hAnsi="Times New Roman" w:cs="Times New Roman"/>
          <w:sz w:val="28"/>
          <w:szCs w:val="28"/>
        </w:rPr>
        <w:t xml:space="preserve"> от </w:t>
      </w:r>
      <w:r w:rsidR="00C62A03">
        <w:rPr>
          <w:rFonts w:ascii="Times New Roman" w:hAnsi="Times New Roman" w:cs="Times New Roman"/>
          <w:sz w:val="28"/>
          <w:szCs w:val="28"/>
        </w:rPr>
        <w:t xml:space="preserve">17 декабря </w:t>
      </w:r>
      <w:r w:rsidR="007571E4" w:rsidRPr="00C62A03">
        <w:rPr>
          <w:rFonts w:ascii="Times New Roman" w:hAnsi="Times New Roman" w:cs="Times New Roman"/>
          <w:sz w:val="28"/>
          <w:szCs w:val="28"/>
        </w:rPr>
        <w:t>2018</w:t>
      </w:r>
      <w:r w:rsidR="00C62A03">
        <w:rPr>
          <w:rFonts w:ascii="Times New Roman" w:hAnsi="Times New Roman" w:cs="Times New Roman"/>
          <w:sz w:val="28"/>
          <w:szCs w:val="28"/>
        </w:rPr>
        <w:t xml:space="preserve"> года</w:t>
      </w:r>
      <w:r w:rsidR="007571E4" w:rsidRPr="00C62A03">
        <w:rPr>
          <w:rFonts w:ascii="Times New Roman" w:hAnsi="Times New Roman" w:cs="Times New Roman"/>
          <w:sz w:val="28"/>
          <w:szCs w:val="28"/>
        </w:rPr>
        <w:t xml:space="preserve"> №</w:t>
      </w:r>
      <w:r w:rsidR="00C62A03">
        <w:rPr>
          <w:rFonts w:ascii="Times New Roman" w:hAnsi="Times New Roman" w:cs="Times New Roman"/>
          <w:sz w:val="28"/>
          <w:szCs w:val="28"/>
        </w:rPr>
        <w:t xml:space="preserve"> </w:t>
      </w:r>
      <w:r w:rsidR="007571E4" w:rsidRPr="00C62A03">
        <w:rPr>
          <w:rFonts w:ascii="Times New Roman" w:hAnsi="Times New Roman" w:cs="Times New Roman"/>
          <w:sz w:val="28"/>
          <w:szCs w:val="28"/>
        </w:rPr>
        <w:t>225 «Об утверждении административного регламента администрации Гривенского сельского поселения Калининского района предоставления муниципальной услуги «Присвоение, изменение и аннулирование адресов».</w:t>
      </w:r>
    </w:p>
    <w:p w:rsidR="007571E4" w:rsidRPr="00C62A03" w:rsidRDefault="0080342F" w:rsidP="007571E4">
      <w:pPr>
        <w:ind w:firstLine="709"/>
        <w:jc w:val="both"/>
        <w:rPr>
          <w:rFonts w:ascii="Times New Roman" w:hAnsi="Times New Roman" w:cs="Times New Roman"/>
          <w:sz w:val="28"/>
          <w:szCs w:val="28"/>
        </w:rPr>
      </w:pPr>
      <w:r w:rsidRPr="00C62A03">
        <w:rPr>
          <w:rFonts w:ascii="Times New Roman" w:hAnsi="Times New Roman" w:cs="Times New Roman"/>
          <w:sz w:val="28"/>
          <w:szCs w:val="28"/>
        </w:rPr>
        <w:t xml:space="preserve">3. </w:t>
      </w:r>
      <w:r w:rsidR="00C62A03" w:rsidRPr="00C62A03">
        <w:rPr>
          <w:rFonts w:ascii="Times New Roman" w:hAnsi="Times New Roman" w:cs="Times New Roman"/>
          <w:sz w:val="28"/>
          <w:szCs w:val="28"/>
        </w:rPr>
        <w:t>Общему отделу администрации Гривенского сельского поселения Калининского района (Бреус Ю.М.) обеспечить официальное опубликование настоящего постановления на сайте в информационно-телекоммуникационной сети «Интернет», зарегистрированном в качестве средства массовой информации и разместить на официальном сайте администрации Гривенского сельского поселения Калининского района в информационно-телекоммуникационной сети «Интернет».</w:t>
      </w:r>
    </w:p>
    <w:p w:rsidR="007571E4" w:rsidRPr="00C62A03" w:rsidRDefault="007571E4" w:rsidP="007571E4">
      <w:pPr>
        <w:ind w:firstLine="709"/>
        <w:jc w:val="both"/>
        <w:rPr>
          <w:rFonts w:ascii="Times New Roman" w:hAnsi="Times New Roman" w:cs="Times New Roman"/>
          <w:sz w:val="28"/>
          <w:szCs w:val="28"/>
        </w:rPr>
      </w:pPr>
      <w:r w:rsidRPr="00C62A03">
        <w:rPr>
          <w:rFonts w:ascii="Times New Roman" w:hAnsi="Times New Roman" w:cs="Times New Roman"/>
          <w:sz w:val="28"/>
          <w:szCs w:val="28"/>
        </w:rPr>
        <w:t>4. Контроль за выполнением настоящего постановления оставляю за собой.</w:t>
      </w:r>
    </w:p>
    <w:p w:rsidR="007571E4" w:rsidRPr="00C62A03" w:rsidRDefault="007571E4" w:rsidP="007571E4">
      <w:pPr>
        <w:ind w:firstLine="709"/>
        <w:jc w:val="both"/>
        <w:rPr>
          <w:rFonts w:ascii="Times New Roman" w:hAnsi="Times New Roman" w:cs="Times New Roman"/>
          <w:sz w:val="28"/>
          <w:szCs w:val="28"/>
        </w:rPr>
      </w:pPr>
      <w:r w:rsidRPr="00C62A03">
        <w:rPr>
          <w:rFonts w:ascii="Times New Roman" w:hAnsi="Times New Roman" w:cs="Times New Roman"/>
          <w:sz w:val="28"/>
          <w:szCs w:val="28"/>
        </w:rPr>
        <w:t>5</w:t>
      </w:r>
      <w:r w:rsidR="00C62A03">
        <w:rPr>
          <w:rFonts w:ascii="Times New Roman" w:hAnsi="Times New Roman" w:cs="Times New Roman"/>
          <w:sz w:val="28"/>
          <w:szCs w:val="28"/>
        </w:rPr>
        <w:t>. Постановление вступает в силу</w:t>
      </w:r>
      <w:r w:rsidRPr="00C62A03">
        <w:rPr>
          <w:rFonts w:ascii="Times New Roman" w:hAnsi="Times New Roman" w:cs="Times New Roman"/>
          <w:sz w:val="28"/>
          <w:szCs w:val="28"/>
        </w:rPr>
        <w:t xml:space="preserve"> с</w:t>
      </w:r>
      <w:r w:rsidR="00C62A03">
        <w:rPr>
          <w:rFonts w:ascii="Times New Roman" w:hAnsi="Times New Roman" w:cs="Times New Roman"/>
          <w:sz w:val="28"/>
          <w:szCs w:val="28"/>
        </w:rPr>
        <w:t>о дня его официального опубликования</w:t>
      </w:r>
      <w:r w:rsidRPr="00C62A03">
        <w:rPr>
          <w:rFonts w:ascii="Times New Roman" w:hAnsi="Times New Roman" w:cs="Times New Roman"/>
          <w:sz w:val="28"/>
          <w:szCs w:val="28"/>
        </w:rPr>
        <w:t>.</w:t>
      </w:r>
    </w:p>
    <w:p w:rsidR="007571E4" w:rsidRPr="00C62A03" w:rsidRDefault="007571E4" w:rsidP="007571E4">
      <w:pPr>
        <w:ind w:firstLine="709"/>
        <w:jc w:val="both"/>
        <w:rPr>
          <w:rFonts w:ascii="Times New Roman" w:hAnsi="Times New Roman" w:cs="Times New Roman"/>
          <w:sz w:val="28"/>
          <w:szCs w:val="28"/>
        </w:rPr>
      </w:pPr>
    </w:p>
    <w:p w:rsidR="007571E4" w:rsidRPr="00C62A03" w:rsidRDefault="007571E4" w:rsidP="007571E4">
      <w:pPr>
        <w:ind w:firstLine="709"/>
        <w:jc w:val="both"/>
        <w:rPr>
          <w:rFonts w:ascii="Times New Roman" w:hAnsi="Times New Roman" w:cs="Times New Roman"/>
          <w:sz w:val="28"/>
          <w:szCs w:val="28"/>
        </w:rPr>
      </w:pPr>
    </w:p>
    <w:p w:rsidR="007571E4" w:rsidRPr="00C62A03" w:rsidRDefault="00C62A03" w:rsidP="007571E4">
      <w:pPr>
        <w:ind w:firstLine="709"/>
        <w:jc w:val="both"/>
        <w:rPr>
          <w:rFonts w:ascii="Times New Roman" w:hAnsi="Times New Roman" w:cs="Times New Roman"/>
          <w:sz w:val="28"/>
          <w:szCs w:val="28"/>
        </w:rPr>
      </w:pPr>
      <w:r>
        <w:rPr>
          <w:rFonts w:ascii="Times New Roman" w:hAnsi="Times New Roman" w:cs="Times New Roman"/>
          <w:sz w:val="28"/>
          <w:szCs w:val="28"/>
        </w:rPr>
        <w:t>Глава</w:t>
      </w:r>
      <w:r w:rsidR="007571E4" w:rsidRPr="00C62A03">
        <w:rPr>
          <w:rFonts w:ascii="Times New Roman" w:hAnsi="Times New Roman" w:cs="Times New Roman"/>
          <w:sz w:val="28"/>
          <w:szCs w:val="28"/>
        </w:rPr>
        <w:t xml:space="preserve"> Гривенского сельского поселения</w:t>
      </w:r>
    </w:p>
    <w:p w:rsidR="00212F91" w:rsidRPr="00C62A03" w:rsidRDefault="007571E4" w:rsidP="007571E4">
      <w:pPr>
        <w:ind w:firstLine="709"/>
        <w:jc w:val="both"/>
        <w:rPr>
          <w:rFonts w:ascii="Times New Roman" w:hAnsi="Times New Roman" w:cs="Times New Roman"/>
          <w:noProof/>
          <w:sz w:val="28"/>
          <w:szCs w:val="28"/>
        </w:rPr>
      </w:pPr>
      <w:r w:rsidRPr="00C62A03">
        <w:rPr>
          <w:rFonts w:ascii="Times New Roman" w:hAnsi="Times New Roman" w:cs="Times New Roman"/>
          <w:sz w:val="28"/>
          <w:szCs w:val="28"/>
        </w:rPr>
        <w:lastRenderedPageBreak/>
        <w:t xml:space="preserve">Калининского района                                                </w:t>
      </w:r>
      <w:r w:rsidR="00C62A03">
        <w:rPr>
          <w:rFonts w:ascii="Times New Roman" w:hAnsi="Times New Roman" w:cs="Times New Roman"/>
          <w:sz w:val="28"/>
          <w:szCs w:val="28"/>
        </w:rPr>
        <w:t xml:space="preserve">                   </w:t>
      </w:r>
      <w:r w:rsidRPr="00C62A03">
        <w:rPr>
          <w:rFonts w:ascii="Times New Roman" w:hAnsi="Times New Roman" w:cs="Times New Roman"/>
          <w:sz w:val="28"/>
          <w:szCs w:val="28"/>
        </w:rPr>
        <w:t xml:space="preserve"> </w:t>
      </w:r>
      <w:r w:rsidR="00C62A03">
        <w:rPr>
          <w:rFonts w:ascii="Times New Roman" w:hAnsi="Times New Roman" w:cs="Times New Roman"/>
          <w:sz w:val="28"/>
          <w:szCs w:val="28"/>
        </w:rPr>
        <w:t>Л.Г.Фикс</w:t>
      </w:r>
    </w:p>
    <w:p w:rsidR="00212F91" w:rsidRPr="00C62A03" w:rsidRDefault="00212F91" w:rsidP="00212F91">
      <w:pPr>
        <w:jc w:val="right"/>
        <w:rPr>
          <w:rFonts w:ascii="Times New Roman" w:hAnsi="Times New Roman" w:cs="Times New Roman"/>
          <w:noProof/>
          <w:sz w:val="28"/>
          <w:szCs w:val="28"/>
        </w:rPr>
      </w:pPr>
    </w:p>
    <w:p w:rsidR="00212F91" w:rsidRPr="00C62A03" w:rsidRDefault="00212F91" w:rsidP="00212F91">
      <w:pPr>
        <w:jc w:val="right"/>
        <w:rPr>
          <w:rFonts w:ascii="Times New Roman" w:hAnsi="Times New Roman" w:cs="Times New Roman"/>
          <w:noProof/>
          <w:sz w:val="28"/>
          <w:szCs w:val="28"/>
        </w:rPr>
      </w:pPr>
    </w:p>
    <w:p w:rsidR="00212F91" w:rsidRPr="00C62A03" w:rsidRDefault="00212F91" w:rsidP="00212F91">
      <w:pPr>
        <w:jc w:val="right"/>
        <w:rPr>
          <w:rFonts w:ascii="Times New Roman" w:hAnsi="Times New Roman" w:cs="Times New Roman"/>
          <w:noProof/>
          <w:sz w:val="28"/>
          <w:szCs w:val="28"/>
        </w:rPr>
      </w:pPr>
    </w:p>
    <w:p w:rsidR="00212F91" w:rsidRPr="00C62A03" w:rsidRDefault="00212F91" w:rsidP="00212F91">
      <w:pPr>
        <w:jc w:val="right"/>
        <w:rPr>
          <w:rFonts w:ascii="Times New Roman" w:hAnsi="Times New Roman" w:cs="Times New Roman"/>
          <w:noProof/>
          <w:sz w:val="28"/>
          <w:szCs w:val="28"/>
        </w:rPr>
      </w:pPr>
    </w:p>
    <w:p w:rsidR="00212F91" w:rsidRPr="00C62A03" w:rsidRDefault="00212F91" w:rsidP="00212F91">
      <w:pPr>
        <w:jc w:val="right"/>
        <w:rPr>
          <w:rFonts w:ascii="Times New Roman" w:hAnsi="Times New Roman" w:cs="Times New Roman"/>
          <w:noProof/>
          <w:sz w:val="28"/>
          <w:szCs w:val="28"/>
        </w:rPr>
      </w:pPr>
    </w:p>
    <w:p w:rsidR="00212F91" w:rsidRPr="00C62A03" w:rsidRDefault="00212F91" w:rsidP="00212F91">
      <w:pPr>
        <w:jc w:val="right"/>
        <w:rPr>
          <w:rFonts w:ascii="Times New Roman" w:hAnsi="Times New Roman" w:cs="Times New Roman"/>
          <w:noProof/>
          <w:sz w:val="28"/>
          <w:szCs w:val="28"/>
        </w:rPr>
      </w:pPr>
    </w:p>
    <w:p w:rsidR="00516889" w:rsidRPr="00C62A03" w:rsidRDefault="00516889" w:rsidP="00212F91">
      <w:pPr>
        <w:jc w:val="right"/>
        <w:rPr>
          <w:rFonts w:ascii="Times New Roman" w:hAnsi="Times New Roman" w:cs="Times New Roman"/>
          <w:noProof/>
          <w:sz w:val="28"/>
          <w:szCs w:val="28"/>
        </w:rPr>
      </w:pPr>
    </w:p>
    <w:p w:rsidR="00516889" w:rsidRPr="00C62A03" w:rsidRDefault="00516889" w:rsidP="00212F91">
      <w:pPr>
        <w:jc w:val="right"/>
        <w:rPr>
          <w:rFonts w:ascii="Times New Roman" w:hAnsi="Times New Roman" w:cs="Times New Roman"/>
          <w:noProof/>
          <w:sz w:val="28"/>
          <w:szCs w:val="28"/>
        </w:rPr>
      </w:pPr>
    </w:p>
    <w:p w:rsidR="00516889" w:rsidRPr="00C62A03" w:rsidRDefault="00516889" w:rsidP="00212F91">
      <w:pPr>
        <w:jc w:val="right"/>
        <w:rPr>
          <w:rFonts w:ascii="Times New Roman" w:hAnsi="Times New Roman" w:cs="Times New Roman"/>
          <w:noProof/>
          <w:sz w:val="28"/>
          <w:szCs w:val="28"/>
        </w:rPr>
      </w:pPr>
    </w:p>
    <w:p w:rsidR="00516889" w:rsidRPr="00C62A03" w:rsidRDefault="00516889" w:rsidP="00212F91">
      <w:pPr>
        <w:jc w:val="right"/>
        <w:rPr>
          <w:rFonts w:ascii="Times New Roman" w:hAnsi="Times New Roman" w:cs="Times New Roman"/>
          <w:noProof/>
          <w:sz w:val="28"/>
          <w:szCs w:val="28"/>
        </w:rPr>
      </w:pPr>
    </w:p>
    <w:p w:rsidR="00516889" w:rsidRPr="00C62A03" w:rsidRDefault="00516889" w:rsidP="00212F91">
      <w:pPr>
        <w:jc w:val="right"/>
        <w:rPr>
          <w:rFonts w:ascii="Times New Roman" w:hAnsi="Times New Roman" w:cs="Times New Roman"/>
          <w:noProof/>
          <w:sz w:val="28"/>
          <w:szCs w:val="28"/>
        </w:rPr>
      </w:pPr>
    </w:p>
    <w:p w:rsidR="00212F91" w:rsidRPr="00C62A03" w:rsidRDefault="00212F91" w:rsidP="007571E4">
      <w:pPr>
        <w:rPr>
          <w:rFonts w:ascii="Times New Roman" w:hAnsi="Times New Roman" w:cs="Times New Roman"/>
          <w:noProof/>
          <w:sz w:val="28"/>
          <w:szCs w:val="28"/>
        </w:rPr>
      </w:pPr>
    </w:p>
    <w:p w:rsidR="007571E4" w:rsidRDefault="007571E4"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Default="00C62A03" w:rsidP="007571E4">
      <w:pPr>
        <w:rPr>
          <w:rFonts w:ascii="Times New Roman" w:hAnsi="Times New Roman" w:cs="Times New Roman"/>
          <w:noProof/>
          <w:sz w:val="28"/>
          <w:szCs w:val="28"/>
        </w:rPr>
      </w:pPr>
    </w:p>
    <w:p w:rsidR="00C62A03" w:rsidRPr="00C62A03" w:rsidRDefault="00C62A03" w:rsidP="007571E4">
      <w:pPr>
        <w:rPr>
          <w:rFonts w:ascii="Times New Roman" w:hAnsi="Times New Roman" w:cs="Times New Roman"/>
          <w:noProof/>
          <w:sz w:val="28"/>
          <w:szCs w:val="28"/>
        </w:rPr>
      </w:pPr>
    </w:p>
    <w:p w:rsidR="003F18B8" w:rsidRPr="00C62A03" w:rsidRDefault="003F18B8" w:rsidP="00212F91">
      <w:pPr>
        <w:jc w:val="right"/>
        <w:rPr>
          <w:rFonts w:ascii="Times New Roman" w:hAnsi="Times New Roman" w:cs="Times New Roman"/>
          <w:noProof/>
          <w:sz w:val="28"/>
          <w:szCs w:val="28"/>
        </w:rPr>
      </w:pPr>
      <w:r w:rsidRPr="00C62A03">
        <w:rPr>
          <w:rFonts w:ascii="Times New Roman" w:hAnsi="Times New Roman" w:cs="Times New Roman"/>
          <w:noProof/>
          <w:sz w:val="28"/>
          <w:szCs w:val="28"/>
        </w:rPr>
        <w:t>Приложение к</w:t>
      </w:r>
    </w:p>
    <w:p w:rsidR="003F18B8" w:rsidRPr="00C62A03" w:rsidRDefault="003F18B8" w:rsidP="003F18B8">
      <w:pPr>
        <w:jc w:val="right"/>
        <w:rPr>
          <w:rFonts w:ascii="Times New Roman" w:hAnsi="Times New Roman" w:cs="Times New Roman"/>
          <w:noProof/>
          <w:sz w:val="28"/>
          <w:szCs w:val="28"/>
        </w:rPr>
      </w:pPr>
      <w:r w:rsidRPr="00C62A03">
        <w:rPr>
          <w:rFonts w:ascii="Times New Roman" w:hAnsi="Times New Roman" w:cs="Times New Roman"/>
          <w:noProof/>
          <w:sz w:val="28"/>
          <w:szCs w:val="28"/>
        </w:rPr>
        <w:t xml:space="preserve">постановлению администрации </w:t>
      </w:r>
    </w:p>
    <w:p w:rsidR="00C62A03" w:rsidRDefault="00681195" w:rsidP="00226F12">
      <w:pPr>
        <w:jc w:val="right"/>
        <w:rPr>
          <w:rFonts w:ascii="Times New Roman" w:hAnsi="Times New Roman" w:cs="Times New Roman"/>
          <w:sz w:val="28"/>
          <w:szCs w:val="28"/>
        </w:rPr>
      </w:pPr>
      <w:r w:rsidRPr="00C62A03">
        <w:rPr>
          <w:rFonts w:ascii="Times New Roman" w:hAnsi="Times New Roman" w:cs="Times New Roman"/>
          <w:sz w:val="28"/>
          <w:szCs w:val="28"/>
        </w:rPr>
        <w:t>Гривенского сельского поселения</w:t>
      </w:r>
    </w:p>
    <w:p w:rsidR="00681195" w:rsidRPr="00C62A03" w:rsidRDefault="00681195" w:rsidP="00226F12">
      <w:pPr>
        <w:jc w:val="right"/>
        <w:rPr>
          <w:rFonts w:ascii="Times New Roman" w:hAnsi="Times New Roman" w:cs="Times New Roman"/>
          <w:noProof/>
          <w:sz w:val="28"/>
          <w:szCs w:val="28"/>
        </w:rPr>
      </w:pPr>
      <w:r w:rsidRPr="00C62A03">
        <w:rPr>
          <w:rFonts w:ascii="Times New Roman" w:hAnsi="Times New Roman" w:cs="Times New Roman"/>
          <w:sz w:val="28"/>
          <w:szCs w:val="28"/>
        </w:rPr>
        <w:t>Калининского района</w:t>
      </w:r>
      <w:r w:rsidRPr="00C62A03">
        <w:rPr>
          <w:rFonts w:ascii="Times New Roman" w:hAnsi="Times New Roman" w:cs="Times New Roman"/>
          <w:noProof/>
          <w:sz w:val="28"/>
          <w:szCs w:val="28"/>
        </w:rPr>
        <w:t xml:space="preserve"> </w:t>
      </w:r>
    </w:p>
    <w:p w:rsidR="003F18B8" w:rsidRPr="00C62A03" w:rsidRDefault="00C62A03" w:rsidP="00226F12">
      <w:pPr>
        <w:jc w:val="right"/>
        <w:rPr>
          <w:rFonts w:ascii="Times New Roman" w:hAnsi="Times New Roman" w:cs="Times New Roman"/>
          <w:noProof/>
          <w:sz w:val="28"/>
          <w:szCs w:val="28"/>
        </w:rPr>
      </w:pPr>
      <w:r>
        <w:rPr>
          <w:rFonts w:ascii="Times New Roman" w:hAnsi="Times New Roman" w:cs="Times New Roman"/>
          <w:noProof/>
          <w:sz w:val="28"/>
          <w:szCs w:val="28"/>
        </w:rPr>
        <w:t>от ______________</w:t>
      </w:r>
      <w:r w:rsidR="003F18B8" w:rsidRPr="00C62A03">
        <w:rPr>
          <w:rFonts w:ascii="Times New Roman" w:hAnsi="Times New Roman" w:cs="Times New Roman"/>
          <w:noProof/>
          <w:sz w:val="28"/>
          <w:szCs w:val="28"/>
        </w:rPr>
        <w:t xml:space="preserve"> № </w:t>
      </w:r>
      <w:r>
        <w:rPr>
          <w:rFonts w:ascii="Times New Roman" w:hAnsi="Times New Roman" w:cs="Times New Roman"/>
          <w:noProof/>
          <w:sz w:val="28"/>
          <w:szCs w:val="28"/>
        </w:rPr>
        <w:t>__</w:t>
      </w:r>
      <w:r w:rsidR="003F18B8" w:rsidRPr="00C62A03">
        <w:rPr>
          <w:rFonts w:ascii="Times New Roman" w:hAnsi="Times New Roman" w:cs="Times New Roman"/>
          <w:noProof/>
          <w:sz w:val="28"/>
          <w:szCs w:val="28"/>
        </w:rPr>
        <w:t>___</w:t>
      </w:r>
    </w:p>
    <w:p w:rsidR="000B3FAB" w:rsidRPr="00C62A03" w:rsidRDefault="000B3FAB" w:rsidP="000B3FAB">
      <w:pPr>
        <w:jc w:val="center"/>
        <w:rPr>
          <w:rFonts w:ascii="Times New Roman" w:hAnsi="Times New Roman" w:cs="Times New Roman"/>
          <w:sz w:val="28"/>
          <w:szCs w:val="28"/>
        </w:rPr>
      </w:pPr>
    </w:p>
    <w:p w:rsidR="00680C91" w:rsidRPr="00C62A03" w:rsidRDefault="00680C91">
      <w:pPr>
        <w:spacing w:line="100" w:lineRule="atLeast"/>
        <w:jc w:val="center"/>
        <w:rPr>
          <w:rStyle w:val="FontStyle47"/>
          <w:rFonts w:cs="Times New Roman"/>
          <w:b/>
          <w:sz w:val="28"/>
          <w:szCs w:val="28"/>
        </w:rPr>
      </w:pPr>
      <w:r w:rsidRPr="00C62A03">
        <w:rPr>
          <w:rStyle w:val="FontStyle47"/>
          <w:rFonts w:cs="Times New Roman"/>
          <w:b/>
          <w:sz w:val="28"/>
          <w:szCs w:val="28"/>
        </w:rPr>
        <w:t>Административный регламент</w:t>
      </w:r>
    </w:p>
    <w:p w:rsidR="00680C91" w:rsidRPr="00C62A03" w:rsidRDefault="00763C44" w:rsidP="00763C44">
      <w:pPr>
        <w:spacing w:line="100" w:lineRule="atLeast"/>
        <w:jc w:val="center"/>
        <w:rPr>
          <w:rStyle w:val="FontStyle47"/>
          <w:rFonts w:cs="Times New Roman"/>
          <w:b/>
          <w:sz w:val="28"/>
          <w:szCs w:val="28"/>
        </w:rPr>
      </w:pPr>
      <w:r w:rsidRPr="00C62A03">
        <w:rPr>
          <w:rStyle w:val="FontStyle47"/>
          <w:rFonts w:cs="Times New Roman"/>
          <w:b/>
          <w:sz w:val="28"/>
          <w:szCs w:val="28"/>
        </w:rPr>
        <w:t>предоставления муниципальной услуги «</w:t>
      </w:r>
      <w:r w:rsidR="009C2A78" w:rsidRPr="00C62A03">
        <w:rPr>
          <w:rStyle w:val="FontStyle47"/>
          <w:rFonts w:cs="Times New Roman"/>
          <w:b/>
          <w:sz w:val="28"/>
          <w:szCs w:val="28"/>
        </w:rPr>
        <w:t>Присвоение адреса объекту адресации, изменение и аннулирование такого адреса</w:t>
      </w:r>
      <w:r w:rsidRPr="00C62A03">
        <w:rPr>
          <w:rStyle w:val="FontStyle47"/>
          <w:rFonts w:cs="Times New Roman"/>
          <w:b/>
          <w:sz w:val="28"/>
          <w:szCs w:val="28"/>
        </w:rPr>
        <w:t>»</w:t>
      </w:r>
    </w:p>
    <w:p w:rsidR="00763C44" w:rsidRPr="00C62A03" w:rsidRDefault="00763C44" w:rsidP="00763C44">
      <w:pPr>
        <w:ind w:firstLine="720"/>
        <w:jc w:val="both"/>
        <w:rPr>
          <w:rFonts w:ascii="Times New Roman" w:hAnsi="Times New Roman" w:cs="Times New Roman"/>
          <w:b/>
          <w:bCs/>
          <w:sz w:val="28"/>
          <w:szCs w:val="28"/>
        </w:rPr>
      </w:pPr>
    </w:p>
    <w:p w:rsidR="00763C44" w:rsidRPr="00C62A03" w:rsidRDefault="00763C44" w:rsidP="00763C44">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1. Общие положения</w:t>
      </w:r>
    </w:p>
    <w:p w:rsidR="00554395" w:rsidRPr="00C62A03" w:rsidRDefault="00554395" w:rsidP="00763C44">
      <w:pPr>
        <w:ind w:firstLine="720"/>
        <w:jc w:val="center"/>
        <w:rPr>
          <w:rFonts w:ascii="Times New Roman" w:hAnsi="Times New Roman" w:cs="Times New Roman"/>
          <w:b/>
          <w:bCs/>
          <w:sz w:val="28"/>
          <w:szCs w:val="28"/>
        </w:rPr>
      </w:pPr>
    </w:p>
    <w:p w:rsidR="00763C44" w:rsidRPr="00C62A03" w:rsidRDefault="00763C44" w:rsidP="00763C44">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Предмет регулирования</w:t>
      </w:r>
    </w:p>
    <w:p w:rsidR="00763C44" w:rsidRPr="00C62A03" w:rsidRDefault="00763C44" w:rsidP="00373B07">
      <w:pPr>
        <w:pStyle w:val="affff3"/>
        <w:rPr>
          <w:bCs/>
          <w:sz w:val="28"/>
          <w:szCs w:val="28"/>
        </w:rPr>
      </w:pPr>
      <w:r w:rsidRPr="00C62A03">
        <w:rPr>
          <w:bCs/>
          <w:sz w:val="28"/>
          <w:szCs w:val="28"/>
        </w:rPr>
        <w:t>1. Настоящий административный регламент предоставления муниципальной услуги «</w:t>
      </w:r>
      <w:r w:rsidR="009C2A78" w:rsidRPr="00C62A03">
        <w:rPr>
          <w:bCs/>
          <w:sz w:val="28"/>
          <w:szCs w:val="28"/>
        </w:rPr>
        <w:t>Присвоение адреса объекту адресации, изменение и аннулирование такого адреса</w:t>
      </w:r>
      <w:r w:rsidRPr="00C62A03">
        <w:rPr>
          <w:bCs/>
          <w:sz w:val="28"/>
          <w:szCs w:val="28"/>
        </w:rPr>
        <w:t>»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8C31A3" w:rsidRPr="00C62A03">
        <w:rPr>
          <w:bCs/>
          <w:sz w:val="28"/>
          <w:szCs w:val="28"/>
        </w:rPr>
        <w:t>Присвоение адреса объекту адресации и аннулирование такого адреса</w:t>
      </w:r>
      <w:r w:rsidRPr="00C62A03">
        <w:rPr>
          <w:bCs/>
          <w:sz w:val="28"/>
          <w:szCs w:val="28"/>
        </w:rPr>
        <w:t xml:space="preserve">» (далее — Услуга) </w:t>
      </w:r>
      <w:r w:rsidRPr="00C62A03">
        <w:rPr>
          <w:sz w:val="28"/>
          <w:szCs w:val="28"/>
        </w:rPr>
        <w:t xml:space="preserve">Администрацией  </w:t>
      </w:r>
      <w:r w:rsidR="00681195" w:rsidRPr="00C62A03">
        <w:rPr>
          <w:sz w:val="28"/>
          <w:szCs w:val="28"/>
        </w:rPr>
        <w:t>Гривенского сельского поселения Калининского района</w:t>
      </w:r>
      <w:r w:rsidR="00681195" w:rsidRPr="00C62A03">
        <w:rPr>
          <w:bCs/>
          <w:sz w:val="28"/>
          <w:szCs w:val="28"/>
        </w:rPr>
        <w:t xml:space="preserve"> </w:t>
      </w:r>
      <w:r w:rsidRPr="00C62A03">
        <w:rPr>
          <w:bCs/>
          <w:sz w:val="28"/>
          <w:szCs w:val="28"/>
        </w:rPr>
        <w:t>(далее — Уполномоченные органы).</w:t>
      </w:r>
    </w:p>
    <w:p w:rsidR="001F7F17" w:rsidRPr="00C62A03" w:rsidRDefault="001F7F17" w:rsidP="00AD0833">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1.1. Объектом адресации являются:</w:t>
      </w:r>
    </w:p>
    <w:p w:rsidR="00AD0833" w:rsidRPr="00C62A03" w:rsidRDefault="00AD0833" w:rsidP="00AD0833">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а) здание (строение, за исключением некапитального строения), в том числе строительство которого не завершено;</w:t>
      </w:r>
    </w:p>
    <w:p w:rsidR="00AD0833" w:rsidRPr="00C62A03" w:rsidRDefault="00AD0833" w:rsidP="00AD0833">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AD0833" w:rsidRPr="00C62A03" w:rsidRDefault="00AD0833" w:rsidP="00AD0833">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б) сооружение (за исключением некапитального сооружения и линейного объекта), в том числе строительство которого не завершено;</w:t>
      </w:r>
    </w:p>
    <w:p w:rsidR="00AD0833" w:rsidRPr="00C62A03" w:rsidRDefault="00AD0833" w:rsidP="00AD0833">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AD0833" w:rsidRPr="00C62A03" w:rsidRDefault="00AD0833" w:rsidP="00AD0833">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г) помещение, являющееся частью объекта капитального строительства;</w:t>
      </w:r>
    </w:p>
    <w:p w:rsidR="00AD0833" w:rsidRPr="00C62A03" w:rsidRDefault="00AD0833" w:rsidP="00AD0833">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д) машино-место (за исключением машино-места, являющегося частью некапитального здания или сооружения).</w:t>
      </w:r>
    </w:p>
    <w:p w:rsidR="00763C44" w:rsidRPr="00C62A03" w:rsidRDefault="00AD0833" w:rsidP="00AD0833">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w:t>
      </w:r>
    </w:p>
    <w:p w:rsidR="00AD0833" w:rsidRPr="00C62A03" w:rsidRDefault="00AD0833" w:rsidP="00AD0833">
      <w:pPr>
        <w:ind w:firstLine="720"/>
        <w:jc w:val="center"/>
        <w:rPr>
          <w:rFonts w:ascii="Times New Roman" w:hAnsi="Times New Roman" w:cs="Times New Roman"/>
          <w:b/>
          <w:bCs/>
          <w:sz w:val="28"/>
          <w:szCs w:val="28"/>
        </w:rPr>
      </w:pPr>
    </w:p>
    <w:p w:rsidR="00763C44" w:rsidRPr="00C62A03" w:rsidRDefault="00763C44" w:rsidP="00763C44">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Круг Заявителей</w:t>
      </w:r>
    </w:p>
    <w:p w:rsidR="00763C44" w:rsidRPr="00C62A03" w:rsidRDefault="00763C44" w:rsidP="003F18B8">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763C44" w:rsidRPr="00C62A03" w:rsidRDefault="00763C44" w:rsidP="00763C4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1)</w:t>
      </w:r>
      <w:r w:rsidRPr="00C62A03">
        <w:rPr>
          <w:rFonts w:ascii="Times New Roman" w:hAnsi="Times New Roman" w:cs="Times New Roman"/>
          <w:bCs/>
          <w:sz w:val="28"/>
          <w:szCs w:val="28"/>
        </w:rPr>
        <w:tab/>
        <w:t>собственники объекта адресации;</w:t>
      </w:r>
    </w:p>
    <w:p w:rsidR="00763C44" w:rsidRPr="00C62A03" w:rsidRDefault="00763C44" w:rsidP="00763C4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2)</w:t>
      </w:r>
      <w:r w:rsidRPr="00C62A03">
        <w:rPr>
          <w:rFonts w:ascii="Times New Roman" w:hAnsi="Times New Roman" w:cs="Times New Roman"/>
          <w:bCs/>
          <w:sz w:val="28"/>
          <w:szCs w:val="28"/>
        </w:rPr>
        <w:tab/>
        <w:t xml:space="preserve">лица, обладающие одним из следующих </w:t>
      </w:r>
      <w:proofErr w:type="gramStart"/>
      <w:r w:rsidRPr="00C62A03">
        <w:rPr>
          <w:rFonts w:ascii="Times New Roman" w:hAnsi="Times New Roman" w:cs="Times New Roman"/>
          <w:bCs/>
          <w:sz w:val="28"/>
          <w:szCs w:val="28"/>
        </w:rPr>
        <w:t>вещных</w:t>
      </w:r>
      <w:proofErr w:type="gramEnd"/>
      <w:r w:rsidRPr="00C62A03">
        <w:rPr>
          <w:rFonts w:ascii="Times New Roman" w:hAnsi="Times New Roman" w:cs="Times New Roman"/>
          <w:bCs/>
          <w:sz w:val="28"/>
          <w:szCs w:val="28"/>
        </w:rPr>
        <w:t xml:space="preserve"> прав на объект адресации:</w:t>
      </w:r>
    </w:p>
    <w:p w:rsidR="00763C44" w:rsidRPr="00C62A03" w:rsidRDefault="00763C44" w:rsidP="00763C4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право хозяйственного ведения;</w:t>
      </w:r>
    </w:p>
    <w:p w:rsidR="00763C44" w:rsidRPr="00C62A03" w:rsidRDefault="00763C44" w:rsidP="00763C4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право оперативного управления;</w:t>
      </w:r>
    </w:p>
    <w:p w:rsidR="00763C44" w:rsidRPr="00C62A03" w:rsidRDefault="00763C44" w:rsidP="00763C4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право пожизненно наследуемого владения;</w:t>
      </w:r>
    </w:p>
    <w:p w:rsidR="00763C44" w:rsidRPr="00C62A03" w:rsidRDefault="00763C44" w:rsidP="00763C4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право постоянного (бессрочного) пользования;</w:t>
      </w:r>
    </w:p>
    <w:p w:rsidR="003F18B8" w:rsidRPr="00C62A03" w:rsidRDefault="00D74474" w:rsidP="00763C4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w:t>
      </w:r>
      <w:r w:rsidR="00763C44" w:rsidRPr="00C62A03">
        <w:rPr>
          <w:rFonts w:ascii="Times New Roman" w:hAnsi="Times New Roman" w:cs="Times New Roman"/>
          <w:bCs/>
          <w:sz w:val="28"/>
          <w:szCs w:val="28"/>
        </w:rPr>
        <w:t xml:space="preserve">) </w:t>
      </w:r>
      <w:r w:rsidR="00236216" w:rsidRPr="00C62A03">
        <w:rPr>
          <w:rFonts w:ascii="Times New Roman" w:hAnsi="Times New Roman" w:cs="Times New Roman"/>
          <w:bCs/>
          <w:sz w:val="28"/>
          <w:szCs w:val="28"/>
        </w:rPr>
        <w:t>с</w:t>
      </w:r>
      <w:r w:rsidR="003F18B8" w:rsidRPr="00C62A03">
        <w:rPr>
          <w:rFonts w:ascii="Times New Roman" w:hAnsi="Times New Roman" w:cs="Times New Roman"/>
          <w:bCs/>
          <w:sz w:val="28"/>
          <w:szCs w:val="28"/>
        </w:rPr>
        <w:t xml:space="preserve">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763C44" w:rsidRPr="00C62A03" w:rsidRDefault="003F18B8" w:rsidP="00763C4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4)</w:t>
      </w:r>
      <w:r w:rsidR="00236216" w:rsidRPr="00C62A03">
        <w:rPr>
          <w:rFonts w:ascii="Times New Roman" w:hAnsi="Times New Roman" w:cs="Times New Roman"/>
          <w:bCs/>
          <w:sz w:val="28"/>
          <w:szCs w:val="28"/>
        </w:rPr>
        <w:t xml:space="preserve"> </w:t>
      </w:r>
      <w:r w:rsidR="00763C44" w:rsidRPr="00C62A03">
        <w:rPr>
          <w:rFonts w:ascii="Times New Roman" w:hAnsi="Times New Roman" w:cs="Times New Roman"/>
          <w:bCs/>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763C44" w:rsidRPr="00C62A03" w:rsidRDefault="003F18B8" w:rsidP="00763C4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5</w:t>
      </w:r>
      <w:r w:rsidR="00C62A03">
        <w:rPr>
          <w:rFonts w:ascii="Times New Roman" w:hAnsi="Times New Roman" w:cs="Times New Roman"/>
          <w:bCs/>
          <w:sz w:val="28"/>
          <w:szCs w:val="28"/>
        </w:rPr>
        <w:t xml:space="preserve">) </w:t>
      </w:r>
      <w:r w:rsidR="00763C44" w:rsidRPr="00C62A03">
        <w:rPr>
          <w:rFonts w:ascii="Times New Roman" w:hAnsi="Times New Roman" w:cs="Times New Roman"/>
          <w:bCs/>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3C44" w:rsidRPr="00C62A03" w:rsidRDefault="003F18B8" w:rsidP="00763C4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6</w:t>
      </w:r>
      <w:r w:rsidR="00C62A03">
        <w:rPr>
          <w:rFonts w:ascii="Times New Roman" w:hAnsi="Times New Roman" w:cs="Times New Roman"/>
          <w:bCs/>
          <w:sz w:val="28"/>
          <w:szCs w:val="28"/>
        </w:rPr>
        <w:t xml:space="preserve">) </w:t>
      </w:r>
      <w:r w:rsidR="00763C44" w:rsidRPr="00C62A03">
        <w:rPr>
          <w:rFonts w:ascii="Times New Roman" w:hAnsi="Times New Roman" w:cs="Times New Roman"/>
          <w:bCs/>
          <w:sz w:val="28"/>
          <w:szCs w:val="28"/>
        </w:rPr>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0D551F" w:rsidRPr="0088044E" w:rsidRDefault="003F18B8" w:rsidP="0088044E">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7</w:t>
      </w:r>
      <w:r w:rsidR="00763C44" w:rsidRPr="00C62A03">
        <w:rPr>
          <w:rFonts w:ascii="Times New Roman" w:hAnsi="Times New Roman" w:cs="Times New Roman"/>
          <w:bCs/>
          <w:sz w:val="28"/>
          <w:szCs w:val="28"/>
        </w:rPr>
        <w:t xml:space="preserve">) </w:t>
      </w:r>
      <w:r w:rsidR="00BC7E46" w:rsidRPr="00C62A03">
        <w:rPr>
          <w:rFonts w:ascii="Times New Roman" w:hAnsi="Times New Roman" w:cs="Times New Roman"/>
          <w:bCs/>
          <w:sz w:val="28"/>
          <w:szCs w:val="28"/>
        </w:rPr>
        <w:t xml:space="preserve">с заявлением вправе обратиться кадастровый </w:t>
      </w:r>
      <w:r w:rsidR="00763C44" w:rsidRPr="00C62A03">
        <w:rPr>
          <w:rFonts w:ascii="Times New Roman" w:hAnsi="Times New Roman" w:cs="Times New Roman"/>
          <w:bCs/>
          <w:sz w:val="28"/>
          <w:szCs w:val="28"/>
        </w:rPr>
        <w:t>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571E4" w:rsidRPr="00C62A03" w:rsidRDefault="00A10A9B" w:rsidP="007571E4">
      <w:pPr>
        <w:pStyle w:val="affff3"/>
        <w:rPr>
          <w:sz w:val="28"/>
          <w:szCs w:val="28"/>
        </w:rPr>
      </w:pPr>
      <w:r w:rsidRPr="00C62A03">
        <w:rPr>
          <w:bCs/>
          <w:sz w:val="28"/>
          <w:szCs w:val="28"/>
        </w:rPr>
        <w:t>1.</w:t>
      </w:r>
      <w:r w:rsidR="00EC46F4" w:rsidRPr="00C62A03">
        <w:rPr>
          <w:bCs/>
          <w:sz w:val="28"/>
          <w:szCs w:val="28"/>
        </w:rPr>
        <w:t>3</w:t>
      </w:r>
      <w:r w:rsidRPr="00C62A03">
        <w:rPr>
          <w:bCs/>
          <w:sz w:val="28"/>
          <w:szCs w:val="28"/>
        </w:rPr>
        <w:t xml:space="preserve">. </w:t>
      </w:r>
      <w:r w:rsidR="007571E4" w:rsidRPr="00C62A03">
        <w:rPr>
          <w:sz w:val="28"/>
          <w:szCs w:val="28"/>
        </w:rPr>
        <w:t xml:space="preserve">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государственном автономном учреждении Краснодарского края «Многофункциональный центр предоставления государственных и муниципальных услуг» (далее - МФЦ), в региональном портале государственных и муниципальных услуг Краснодарского края (далее - РПГУ), в федеральной государственной информационной системе «Единый портал государственных и муниципальных услуг (функций)» (далее - ЕПГУ), указано в приложении № </w:t>
      </w:r>
      <w:r w:rsidR="00681195" w:rsidRPr="00C62A03">
        <w:rPr>
          <w:sz w:val="28"/>
          <w:szCs w:val="28"/>
        </w:rPr>
        <w:t>5</w:t>
      </w:r>
      <w:r w:rsidR="007571E4" w:rsidRPr="00C62A03">
        <w:rPr>
          <w:sz w:val="28"/>
          <w:szCs w:val="28"/>
        </w:rPr>
        <w:t xml:space="preserve"> к настоящему административному регламенту.</w:t>
      </w:r>
    </w:p>
    <w:p w:rsidR="00EC46F4" w:rsidRPr="00C62A03" w:rsidRDefault="00EC46F4" w:rsidP="007571E4">
      <w:pPr>
        <w:ind w:firstLine="720"/>
        <w:jc w:val="both"/>
        <w:rPr>
          <w:rFonts w:ascii="Times New Roman" w:hAnsi="Times New Roman" w:cs="Times New Roman"/>
          <w:sz w:val="28"/>
          <w:szCs w:val="28"/>
        </w:rPr>
      </w:pPr>
    </w:p>
    <w:p w:rsidR="009035FD" w:rsidRPr="00C62A03" w:rsidRDefault="009035FD" w:rsidP="009035FD">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П. Стандарт предоставления муниципальной услуги</w:t>
      </w:r>
    </w:p>
    <w:p w:rsidR="009035FD" w:rsidRPr="00C62A03" w:rsidRDefault="009035FD" w:rsidP="009035FD">
      <w:pPr>
        <w:ind w:firstLine="720"/>
        <w:jc w:val="center"/>
        <w:rPr>
          <w:rFonts w:ascii="Times New Roman" w:hAnsi="Times New Roman" w:cs="Times New Roman"/>
          <w:b/>
          <w:bCs/>
          <w:sz w:val="28"/>
          <w:szCs w:val="28"/>
        </w:rPr>
      </w:pPr>
    </w:p>
    <w:p w:rsidR="009035FD" w:rsidRPr="00C62A03" w:rsidRDefault="009035FD" w:rsidP="009035FD">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Наименование муниципальной услуги</w:t>
      </w:r>
    </w:p>
    <w:p w:rsidR="009035FD" w:rsidRPr="00C62A03" w:rsidRDefault="009035FD" w:rsidP="009035FD">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2.1. «</w:t>
      </w:r>
      <w:r w:rsidR="009C2A78" w:rsidRPr="00C62A03">
        <w:rPr>
          <w:rFonts w:ascii="Times New Roman" w:hAnsi="Times New Roman" w:cs="Times New Roman"/>
          <w:bCs/>
          <w:sz w:val="28"/>
          <w:szCs w:val="28"/>
        </w:rPr>
        <w:t>Присвоение адреса объекту адресации, изменение и аннулирование такого адреса</w:t>
      </w:r>
      <w:r w:rsidRPr="00C62A03">
        <w:rPr>
          <w:rFonts w:ascii="Times New Roman" w:hAnsi="Times New Roman" w:cs="Times New Roman"/>
          <w:bCs/>
          <w:sz w:val="28"/>
          <w:szCs w:val="28"/>
        </w:rPr>
        <w:t xml:space="preserve">». </w:t>
      </w:r>
    </w:p>
    <w:p w:rsidR="009035FD" w:rsidRPr="00C62A03" w:rsidRDefault="009035FD" w:rsidP="009035FD">
      <w:pPr>
        <w:ind w:firstLine="720"/>
        <w:jc w:val="both"/>
        <w:rPr>
          <w:rFonts w:ascii="Times New Roman" w:hAnsi="Times New Roman" w:cs="Times New Roman"/>
          <w:bCs/>
          <w:sz w:val="28"/>
          <w:szCs w:val="28"/>
        </w:rPr>
      </w:pPr>
    </w:p>
    <w:p w:rsidR="009035FD" w:rsidRPr="00C62A03" w:rsidRDefault="009035FD" w:rsidP="009035FD">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 xml:space="preserve">Наименование органа местного самоуправления (организации), </w:t>
      </w:r>
      <w:proofErr w:type="gramStart"/>
      <w:r w:rsidRPr="00C62A03">
        <w:rPr>
          <w:rFonts w:ascii="Times New Roman" w:hAnsi="Times New Roman" w:cs="Times New Roman"/>
          <w:b/>
          <w:bCs/>
          <w:sz w:val="28"/>
          <w:szCs w:val="28"/>
        </w:rPr>
        <w:t>предоставляющего</w:t>
      </w:r>
      <w:proofErr w:type="gramEnd"/>
      <w:r w:rsidRPr="00C62A03">
        <w:rPr>
          <w:rFonts w:ascii="Times New Roman" w:hAnsi="Times New Roman" w:cs="Times New Roman"/>
          <w:b/>
          <w:bCs/>
          <w:sz w:val="28"/>
          <w:szCs w:val="28"/>
        </w:rPr>
        <w:t xml:space="preserve"> муниципальную услугу</w:t>
      </w:r>
    </w:p>
    <w:p w:rsidR="009035FD" w:rsidRPr="00C62A03" w:rsidRDefault="009035FD" w:rsidP="009035FD">
      <w:pPr>
        <w:ind w:firstLine="720"/>
        <w:jc w:val="center"/>
        <w:rPr>
          <w:rFonts w:ascii="Times New Roman" w:hAnsi="Times New Roman" w:cs="Times New Roman"/>
          <w:b/>
          <w:bCs/>
          <w:sz w:val="28"/>
          <w:szCs w:val="28"/>
        </w:rPr>
      </w:pPr>
    </w:p>
    <w:p w:rsidR="00C21BDE" w:rsidRPr="00C62A03" w:rsidRDefault="009035FD" w:rsidP="001027C7">
      <w:pPr>
        <w:pStyle w:val="affff3"/>
        <w:rPr>
          <w:sz w:val="28"/>
          <w:szCs w:val="28"/>
        </w:rPr>
      </w:pPr>
      <w:r w:rsidRPr="00C62A03">
        <w:rPr>
          <w:bCs/>
          <w:sz w:val="28"/>
          <w:szCs w:val="28"/>
        </w:rPr>
        <w:t xml:space="preserve">2.2. Услуга предоставляется Уполномоченным органом в лице </w:t>
      </w:r>
      <w:r w:rsidRPr="00C62A03">
        <w:rPr>
          <w:sz w:val="28"/>
          <w:szCs w:val="28"/>
        </w:rPr>
        <w:t xml:space="preserve">Администрации </w:t>
      </w:r>
      <w:r w:rsidR="00681195" w:rsidRPr="00C62A03">
        <w:rPr>
          <w:sz w:val="28"/>
          <w:szCs w:val="28"/>
        </w:rPr>
        <w:t>Гривенского сельского поселения Калининского района</w:t>
      </w:r>
      <w:r w:rsidR="001027C7" w:rsidRPr="00C62A03">
        <w:rPr>
          <w:sz w:val="28"/>
          <w:szCs w:val="28"/>
        </w:rPr>
        <w:t>.</w:t>
      </w:r>
    </w:p>
    <w:p w:rsidR="00C21BDE" w:rsidRPr="00C62A03" w:rsidRDefault="00C21BDE" w:rsidP="00C21BDE">
      <w:pPr>
        <w:ind w:firstLine="720"/>
        <w:jc w:val="both"/>
        <w:rPr>
          <w:rFonts w:ascii="Times New Roman" w:hAnsi="Times New Roman" w:cs="Times New Roman"/>
          <w:color w:val="000000"/>
          <w:sz w:val="28"/>
          <w:szCs w:val="28"/>
        </w:rPr>
      </w:pPr>
      <w:bookmarkStart w:id="0" w:name="_Hlk157171509"/>
      <w:r w:rsidRPr="00C62A03">
        <w:rPr>
          <w:rFonts w:ascii="Times New Roman" w:hAnsi="Times New Roman" w:cs="Times New Roman"/>
          <w:sz w:val="28"/>
          <w:szCs w:val="28"/>
        </w:rPr>
        <w:t xml:space="preserve">В соответствии с соглашением о взаимодействии, заключенным между уполномоченным органом и многофункциональным центром (далее – МФЦ, многофункциональный центр),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C21BDE" w:rsidRPr="00C62A03" w:rsidRDefault="00C21BDE" w:rsidP="0088044E">
      <w:pPr>
        <w:ind w:firstLine="567"/>
        <w:jc w:val="both"/>
        <w:rPr>
          <w:rFonts w:ascii="Times New Roman" w:hAnsi="Times New Roman" w:cs="Times New Roman"/>
          <w:sz w:val="28"/>
          <w:szCs w:val="28"/>
        </w:rPr>
      </w:pPr>
      <w:r w:rsidRPr="00C62A03">
        <w:rPr>
          <w:rFonts w:ascii="Times New Roman" w:hAnsi="Times New Roman" w:cs="Times New Roman"/>
          <w:sz w:val="28"/>
          <w:szCs w:val="28"/>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bookmarkEnd w:id="0"/>
    <w:p w:rsidR="009035FD" w:rsidRPr="00C62A03" w:rsidRDefault="009035FD" w:rsidP="009035FD">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2.3. При предоставлении Услуги Уполномоченный орган взаимодействует </w:t>
      </w:r>
      <w:proofErr w:type="gramStart"/>
      <w:r w:rsidRPr="00C62A03">
        <w:rPr>
          <w:rFonts w:ascii="Times New Roman" w:hAnsi="Times New Roman" w:cs="Times New Roman"/>
          <w:bCs/>
          <w:sz w:val="28"/>
          <w:szCs w:val="28"/>
        </w:rPr>
        <w:t>с</w:t>
      </w:r>
      <w:proofErr w:type="gramEnd"/>
      <w:r w:rsidRPr="00C62A03">
        <w:rPr>
          <w:rFonts w:ascii="Times New Roman" w:hAnsi="Times New Roman" w:cs="Times New Roman"/>
          <w:bCs/>
          <w:sz w:val="28"/>
          <w:szCs w:val="28"/>
        </w:rPr>
        <w:t>:</w:t>
      </w:r>
    </w:p>
    <w:p w:rsidR="009035FD" w:rsidRPr="00C62A03" w:rsidRDefault="009035FD" w:rsidP="009035FD">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-оператором федеральной информационной адресной системы (дале</w:t>
      </w:r>
      <w:proofErr w:type="gramStart"/>
      <w:r w:rsidRPr="00C62A03">
        <w:rPr>
          <w:rFonts w:ascii="Times New Roman" w:hAnsi="Times New Roman" w:cs="Times New Roman"/>
          <w:bCs/>
          <w:sz w:val="28"/>
          <w:szCs w:val="28"/>
        </w:rPr>
        <w:t>е</w:t>
      </w:r>
      <w:r w:rsidR="00516889" w:rsidRPr="00C62A03">
        <w:rPr>
          <w:rFonts w:ascii="Times New Roman" w:hAnsi="Times New Roman" w:cs="Times New Roman"/>
          <w:bCs/>
          <w:sz w:val="28"/>
          <w:szCs w:val="28"/>
        </w:rPr>
        <w:t>-</w:t>
      </w:r>
      <w:proofErr w:type="gramEnd"/>
      <w:r w:rsidR="00516889"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Оператор ФИАС);</w:t>
      </w:r>
    </w:p>
    <w:p w:rsidR="009035FD" w:rsidRPr="00C62A03" w:rsidRDefault="009035FD" w:rsidP="009035FD">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9035FD" w:rsidRPr="00C62A03" w:rsidRDefault="009035FD" w:rsidP="009035FD">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CC537B" w:rsidRPr="00C62A03" w:rsidRDefault="00CC537B" w:rsidP="009035FD">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-Федеральной налоговой службой РФ.</w:t>
      </w:r>
    </w:p>
    <w:p w:rsidR="009035FD" w:rsidRPr="00C62A03" w:rsidRDefault="009035FD" w:rsidP="009035FD">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9035FD" w:rsidRPr="00C62A03" w:rsidRDefault="009035FD" w:rsidP="009035FD">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9035FD" w:rsidRPr="00C62A03" w:rsidRDefault="009035FD" w:rsidP="009035FD">
      <w:pPr>
        <w:ind w:firstLine="720"/>
        <w:jc w:val="both"/>
        <w:rPr>
          <w:rFonts w:ascii="Times New Roman" w:hAnsi="Times New Roman" w:cs="Times New Roman"/>
          <w:bCs/>
          <w:sz w:val="28"/>
          <w:szCs w:val="28"/>
        </w:rPr>
      </w:pPr>
    </w:p>
    <w:p w:rsidR="009035FD" w:rsidRPr="00C62A03" w:rsidRDefault="009035FD" w:rsidP="009035FD">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Описание результата предоставления муниципальной услуги</w:t>
      </w:r>
    </w:p>
    <w:p w:rsidR="009035FD" w:rsidRPr="00C62A03" w:rsidRDefault="009035FD" w:rsidP="009035FD">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2.5. Результатом предоставления Услуги является:</w:t>
      </w:r>
    </w:p>
    <w:p w:rsidR="009035FD" w:rsidRPr="00C62A03" w:rsidRDefault="009035FD" w:rsidP="009035FD">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выдача (направление) решения Уполномоченного органа о присвоении адреса объекту адресации</w:t>
      </w:r>
      <w:r w:rsidR="006062D0" w:rsidRPr="00C62A03">
        <w:rPr>
          <w:rFonts w:ascii="Times New Roman" w:hAnsi="Times New Roman" w:cs="Times New Roman"/>
          <w:bCs/>
          <w:sz w:val="28"/>
          <w:szCs w:val="28"/>
        </w:rPr>
        <w:t xml:space="preserve"> с приложением выписки из государственного адресного реестра об адресе объекта адресации</w:t>
      </w:r>
      <w:r w:rsidRPr="00C62A03">
        <w:rPr>
          <w:rFonts w:ascii="Times New Roman" w:hAnsi="Times New Roman" w:cs="Times New Roman"/>
          <w:bCs/>
          <w:sz w:val="28"/>
          <w:szCs w:val="28"/>
        </w:rPr>
        <w:t>;</w:t>
      </w:r>
    </w:p>
    <w:p w:rsidR="009035FD" w:rsidRPr="00C62A03" w:rsidRDefault="009035FD" w:rsidP="009035FD">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006062D0" w:rsidRPr="00C62A03">
        <w:rPr>
          <w:rFonts w:ascii="Times New Roman" w:hAnsi="Times New Roman" w:cs="Times New Roman"/>
          <w:bCs/>
          <w:sz w:val="28"/>
          <w:szCs w:val="28"/>
        </w:rPr>
        <w:t xml:space="preserve"> с приложением уведомления об отсутствии сведений в государственном адресном реестре (допускается объединение с решением о присвоении адреса объекту адресации);</w:t>
      </w:r>
    </w:p>
    <w:p w:rsidR="00384E00" w:rsidRPr="00C62A03" w:rsidRDefault="00384E00" w:rsidP="009035FD">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от 13 июля 2015 г. N 218-ФЗ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9035FD" w:rsidRPr="00C62A03" w:rsidRDefault="00ED3CFA" w:rsidP="009035FD">
      <w:pPr>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035FD" w:rsidRPr="00C62A03">
        <w:rPr>
          <w:rFonts w:ascii="Times New Roman" w:hAnsi="Times New Roman" w:cs="Times New Roman"/>
          <w:bCs/>
          <w:sz w:val="28"/>
          <w:szCs w:val="28"/>
        </w:rPr>
        <w:t xml:space="preserve">выдача (направление) решения Уполномоченного органа об </w:t>
      </w:r>
      <w:proofErr w:type="gramStart"/>
      <w:r w:rsidR="009035FD" w:rsidRPr="00C62A03">
        <w:rPr>
          <w:rFonts w:ascii="Times New Roman" w:hAnsi="Times New Roman" w:cs="Times New Roman"/>
          <w:bCs/>
          <w:sz w:val="28"/>
          <w:szCs w:val="28"/>
        </w:rPr>
        <w:t>отказе</w:t>
      </w:r>
      <w:proofErr w:type="gramEnd"/>
      <w:r w:rsidR="009035FD" w:rsidRPr="00C62A03">
        <w:rPr>
          <w:rFonts w:ascii="Times New Roman" w:hAnsi="Times New Roman" w:cs="Times New Roman"/>
          <w:bCs/>
          <w:sz w:val="28"/>
          <w:szCs w:val="28"/>
        </w:rPr>
        <w:t xml:space="preserve"> в присвоении объекту адресации адреса или аннулировании его адреса.</w:t>
      </w:r>
    </w:p>
    <w:p w:rsidR="00C21BDE" w:rsidRPr="00C62A03" w:rsidRDefault="00562B95" w:rsidP="00C21BDE">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внесение сведений в Государственный адресный реестр (ГАР)</w:t>
      </w:r>
      <w:r w:rsidR="001B6C6D" w:rsidRPr="00C62A03">
        <w:rPr>
          <w:rFonts w:ascii="Times New Roman" w:hAnsi="Times New Roman" w:cs="Times New Roman"/>
          <w:bCs/>
          <w:sz w:val="28"/>
          <w:szCs w:val="28"/>
        </w:rPr>
        <w:t xml:space="preserve">. </w:t>
      </w:r>
    </w:p>
    <w:p w:rsidR="00C21BDE" w:rsidRPr="00C62A03" w:rsidRDefault="00C21BDE" w:rsidP="00C21BDE">
      <w:pPr>
        <w:ind w:firstLine="720"/>
        <w:jc w:val="both"/>
        <w:rPr>
          <w:rFonts w:ascii="Times New Roman" w:hAnsi="Times New Roman" w:cs="Times New Roman"/>
          <w:bCs/>
          <w:color w:val="FF0000"/>
          <w:sz w:val="28"/>
          <w:szCs w:val="28"/>
        </w:rPr>
      </w:pPr>
      <w:bookmarkStart w:id="1" w:name="_Hlk157171520"/>
      <w:r w:rsidRPr="00C62A03">
        <w:rPr>
          <w:rFonts w:ascii="Times New Roman" w:hAnsi="Times New Roman" w:cs="Times New Roman"/>
          <w:bCs/>
          <w:sz w:val="28"/>
          <w:szCs w:val="28"/>
        </w:rPr>
        <w:t xml:space="preserve">Наименование информационной системы, в которой фиксируется факт получения заявителем результата предоставления муниципальной услуги </w:t>
      </w:r>
    </w:p>
    <w:p w:rsidR="00C21BDE" w:rsidRPr="00C62A03" w:rsidRDefault="00C21BDE" w:rsidP="00C21BDE">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Результат муниципальной услуги может быть получен при личном посещении уполномоченного органа.</w:t>
      </w:r>
    </w:p>
    <w:p w:rsidR="00C21BDE" w:rsidRPr="00C62A03" w:rsidRDefault="00C21BDE" w:rsidP="00C21BDE">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В случае подачи запроса почтовой связью результат муниципальной услуги направляется почтовой связью по месту жительства заявителя.</w:t>
      </w:r>
    </w:p>
    <w:p w:rsidR="00C21BDE" w:rsidRPr="00C62A03" w:rsidRDefault="00C21BDE" w:rsidP="00C21BDE">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w:t>
      </w:r>
      <w:r w:rsidR="007556D9" w:rsidRPr="00C62A03">
        <w:rPr>
          <w:rFonts w:ascii="Times New Roman" w:hAnsi="Times New Roman" w:cs="Times New Roman"/>
          <w:bCs/>
          <w:sz w:val="28"/>
          <w:szCs w:val="28"/>
        </w:rPr>
        <w:t xml:space="preserve">должностному лицу </w:t>
      </w:r>
      <w:r w:rsidRPr="00C62A03">
        <w:rPr>
          <w:rFonts w:ascii="Times New Roman" w:hAnsi="Times New Roman" w:cs="Times New Roman"/>
          <w:bCs/>
          <w:sz w:val="28"/>
          <w:szCs w:val="28"/>
        </w:rPr>
        <w:t>МФЦ, ответственному за доставку документов.</w:t>
      </w:r>
    </w:p>
    <w:bookmarkEnd w:id="1"/>
    <w:p w:rsidR="009035FD" w:rsidRPr="00C62A03" w:rsidRDefault="009035FD" w:rsidP="009035FD">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9035FD" w:rsidRPr="00C62A03" w:rsidRDefault="009035FD" w:rsidP="009035FD">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Рекомендуемый образец формы решения о присвоении адреса объекту адресации справочно приведен в Приложении № 1 к настоящему Регламенту.</w:t>
      </w:r>
    </w:p>
    <w:p w:rsidR="00BC7E46" w:rsidRPr="00C62A03" w:rsidRDefault="009035FD" w:rsidP="00BC7E46">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2.5.2.</w:t>
      </w:r>
      <w:r w:rsidRPr="00C62A03">
        <w:rPr>
          <w:rFonts w:ascii="Times New Roman" w:hAnsi="Times New Roman" w:cs="Times New Roman"/>
          <w:bCs/>
          <w:sz w:val="28"/>
          <w:szCs w:val="28"/>
        </w:rPr>
        <w:tab/>
      </w:r>
      <w:r w:rsidR="00BC7E46" w:rsidRPr="00C62A03">
        <w:rPr>
          <w:rFonts w:ascii="Times New Roman" w:hAnsi="Times New Roman" w:cs="Times New Roman"/>
          <w:bCs/>
          <w:sz w:val="28"/>
          <w:szCs w:val="28"/>
        </w:rPr>
        <w:t xml:space="preserve">Решение об </w:t>
      </w:r>
      <w:proofErr w:type="gramStart"/>
      <w:r w:rsidR="00BC7E46" w:rsidRPr="00C62A03">
        <w:rPr>
          <w:rFonts w:ascii="Times New Roman" w:hAnsi="Times New Roman" w:cs="Times New Roman"/>
          <w:bCs/>
          <w:sz w:val="28"/>
          <w:szCs w:val="28"/>
        </w:rPr>
        <w:t>аннулировании</w:t>
      </w:r>
      <w:proofErr w:type="gramEnd"/>
      <w:r w:rsidR="00BC7E46" w:rsidRPr="00C62A03">
        <w:rPr>
          <w:rFonts w:ascii="Times New Roman" w:hAnsi="Times New Roman" w:cs="Times New Roman"/>
          <w:bCs/>
          <w:sz w:val="28"/>
          <w:szCs w:val="28"/>
        </w:rPr>
        <w:t xml:space="preserve">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9035FD" w:rsidRPr="00C62A03" w:rsidRDefault="009035FD" w:rsidP="009035FD">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Решение об </w:t>
      </w:r>
      <w:proofErr w:type="gramStart"/>
      <w:r w:rsidRPr="00C62A03">
        <w:rPr>
          <w:rFonts w:ascii="Times New Roman" w:hAnsi="Times New Roman" w:cs="Times New Roman"/>
          <w:bCs/>
          <w:sz w:val="28"/>
          <w:szCs w:val="28"/>
        </w:rPr>
        <w:t>аннулировании</w:t>
      </w:r>
      <w:proofErr w:type="gramEnd"/>
      <w:r w:rsidRPr="00C62A03">
        <w:rPr>
          <w:rFonts w:ascii="Times New Roman" w:hAnsi="Times New Roman" w:cs="Times New Roman"/>
          <w:bCs/>
          <w:sz w:val="28"/>
          <w:szCs w:val="28"/>
        </w:rPr>
        <w:t xml:space="preserve"> адреса объекта адресации принимается Уполномоченным органом с учетом требований к его составу, установленных пунктом 23 Правил.</w:t>
      </w:r>
    </w:p>
    <w:p w:rsidR="009035FD" w:rsidRPr="00C62A03" w:rsidRDefault="009035FD" w:rsidP="009035FD">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Рекомендуемый образец формы решения об аннулировании адреса объекта адресации справочно приведен в Приложении № 1 к настоящему Регламенту.</w:t>
      </w:r>
    </w:p>
    <w:p w:rsidR="009035FD" w:rsidRPr="00C62A03" w:rsidRDefault="009035FD" w:rsidP="009035FD">
      <w:pPr>
        <w:ind w:firstLine="720"/>
        <w:jc w:val="both"/>
        <w:rPr>
          <w:rFonts w:ascii="Times New Roman" w:hAnsi="Times New Roman" w:cs="Times New Roman"/>
          <w:bCs/>
          <w:sz w:val="28"/>
          <w:szCs w:val="28"/>
        </w:rPr>
      </w:pPr>
      <w:proofErr w:type="gramStart"/>
      <w:r w:rsidRPr="00C62A03">
        <w:rPr>
          <w:rFonts w:ascii="Times New Roman" w:hAnsi="Times New Roman" w:cs="Times New Roman"/>
          <w:bCs/>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C62A03">
        <w:rPr>
          <w:rFonts w:ascii="Times New Roman" w:hAnsi="Times New Roman" w:cs="Times New Roman"/>
          <w:bCs/>
          <w:sz w:val="28"/>
          <w:szCs w:val="28"/>
        </w:rPr>
        <w:t xml:space="preserve"> числе посредством обеспечения доступа к федеральной информационной адресной системе».</w:t>
      </w:r>
    </w:p>
    <w:p w:rsidR="009035FD" w:rsidRPr="00C62A03" w:rsidRDefault="009035FD" w:rsidP="009035FD">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2.5.3.</w:t>
      </w:r>
      <w:r w:rsidRPr="00C62A03">
        <w:rPr>
          <w:rFonts w:ascii="Times New Roman" w:hAnsi="Times New Roman" w:cs="Times New Roman"/>
          <w:bCs/>
          <w:sz w:val="28"/>
          <w:szCs w:val="28"/>
        </w:rPr>
        <w:tab/>
        <w:t xml:space="preserve">Решение об </w:t>
      </w:r>
      <w:proofErr w:type="gramStart"/>
      <w:r w:rsidRPr="00C62A03">
        <w:rPr>
          <w:rFonts w:ascii="Times New Roman" w:hAnsi="Times New Roman" w:cs="Times New Roman"/>
          <w:bCs/>
          <w:sz w:val="28"/>
          <w:szCs w:val="28"/>
        </w:rPr>
        <w:t>отказе</w:t>
      </w:r>
      <w:proofErr w:type="gramEnd"/>
      <w:r w:rsidRPr="00C62A03">
        <w:rPr>
          <w:rFonts w:ascii="Times New Roman" w:hAnsi="Times New Roman" w:cs="Times New Roman"/>
          <w:bCs/>
          <w:sz w:val="28"/>
          <w:szCs w:val="28"/>
        </w:rPr>
        <w:t xml:space="preserve">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w:t>
      </w:r>
      <w:proofErr w:type="gramStart"/>
      <w:r w:rsidRPr="00C62A03">
        <w:rPr>
          <w:rFonts w:ascii="Times New Roman" w:hAnsi="Times New Roman" w:cs="Times New Roman"/>
          <w:bCs/>
          <w:sz w:val="28"/>
          <w:szCs w:val="28"/>
        </w:rPr>
        <w:t>данного</w:t>
      </w:r>
      <w:proofErr w:type="gramEnd"/>
      <w:r w:rsidRPr="00C62A03">
        <w:rPr>
          <w:rFonts w:ascii="Times New Roman" w:hAnsi="Times New Roman" w:cs="Times New Roman"/>
          <w:bCs/>
          <w:sz w:val="28"/>
          <w:szCs w:val="28"/>
        </w:rPr>
        <w:t xml:space="preserve"> решения приведена в Приложении № 1 к настоящему Регламенту.</w:t>
      </w:r>
    </w:p>
    <w:p w:rsidR="009035FD" w:rsidRPr="00C62A03" w:rsidRDefault="009035FD" w:rsidP="009035FD">
      <w:pPr>
        <w:ind w:firstLine="720"/>
        <w:jc w:val="both"/>
        <w:rPr>
          <w:rFonts w:ascii="Times New Roman" w:hAnsi="Times New Roman" w:cs="Times New Roman"/>
          <w:bCs/>
          <w:sz w:val="28"/>
          <w:szCs w:val="28"/>
        </w:rPr>
      </w:pPr>
      <w:proofErr w:type="gramStart"/>
      <w:r w:rsidRPr="00C62A03">
        <w:rPr>
          <w:rFonts w:ascii="Times New Roman" w:hAnsi="Times New Roman" w:cs="Times New Roman"/>
          <w:bCs/>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roofErr w:type="gramEnd"/>
    </w:p>
    <w:p w:rsidR="00A10A9B" w:rsidRPr="00C62A03" w:rsidRDefault="00A10A9B" w:rsidP="00A10A9B">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2.5.4. Результат предоставления муниципальной услуги учитывается и подтверждается путем внесения Органом в информационную систему сведений в электронной форме.</w:t>
      </w:r>
    </w:p>
    <w:p w:rsidR="00A10A9B" w:rsidRPr="00C62A03" w:rsidRDefault="00A10A9B" w:rsidP="00A10A9B">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A10A9B" w:rsidRPr="00C62A03" w:rsidRDefault="00A10A9B" w:rsidP="00A10A9B">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Требования абзацев первого и второго настоящего подпункта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A10A9B" w:rsidRPr="00C62A03" w:rsidRDefault="00A10A9B" w:rsidP="00A10A9B">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9035FD" w:rsidRPr="00C62A03" w:rsidRDefault="00A10A9B" w:rsidP="00A10A9B">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При формировании и ведении муниципальных информационных систем, указанных в абзаце первом настоящего подпункта,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7571E4" w:rsidRPr="00C62A03" w:rsidRDefault="00F411A5" w:rsidP="007571E4">
      <w:pPr>
        <w:pStyle w:val="ConsPlusNormal"/>
        <w:ind w:firstLine="567"/>
        <w:jc w:val="both"/>
        <w:rPr>
          <w:rFonts w:ascii="Times New Roman" w:hAnsi="Times New Roman" w:cs="Times New Roman"/>
          <w:sz w:val="28"/>
          <w:szCs w:val="28"/>
        </w:rPr>
      </w:pPr>
      <w:r w:rsidRPr="00C62A03">
        <w:rPr>
          <w:rFonts w:ascii="Times New Roman" w:hAnsi="Times New Roman" w:cs="Times New Roman"/>
          <w:bCs/>
          <w:sz w:val="28"/>
          <w:szCs w:val="28"/>
        </w:rPr>
        <w:t xml:space="preserve">2.5.5. </w:t>
      </w:r>
      <w:r w:rsidR="007571E4" w:rsidRPr="00C62A03">
        <w:rPr>
          <w:rFonts w:ascii="Times New Roman" w:hAnsi="Times New Roman" w:cs="Times New Roman"/>
          <w:sz w:val="28"/>
          <w:szCs w:val="28"/>
        </w:rPr>
        <w:t>Способы получения результата предоставления муниципальной услуги:</w:t>
      </w:r>
    </w:p>
    <w:p w:rsidR="007571E4" w:rsidRPr="00C62A03" w:rsidRDefault="007571E4" w:rsidP="007571E4">
      <w:pPr>
        <w:pStyle w:val="ConsPlusNormal"/>
        <w:ind w:firstLine="567"/>
        <w:jc w:val="both"/>
        <w:rPr>
          <w:rFonts w:ascii="Times New Roman" w:hAnsi="Times New Roman" w:cs="Times New Roman"/>
          <w:sz w:val="28"/>
          <w:szCs w:val="28"/>
        </w:rPr>
      </w:pPr>
      <w:r w:rsidRPr="00C62A03">
        <w:rPr>
          <w:rFonts w:ascii="Times New Roman" w:hAnsi="Times New Roman" w:cs="Times New Roman"/>
          <w:sz w:val="28"/>
          <w:szCs w:val="28"/>
        </w:rPr>
        <w:t>- в уполномоченном органе на бумажном носителе при личном обращении;</w:t>
      </w:r>
    </w:p>
    <w:p w:rsidR="007571E4" w:rsidRPr="00C62A03" w:rsidRDefault="007571E4" w:rsidP="007571E4">
      <w:pPr>
        <w:pStyle w:val="ConsPlusNormal"/>
        <w:ind w:firstLine="567"/>
        <w:jc w:val="both"/>
        <w:rPr>
          <w:rFonts w:ascii="Times New Roman" w:hAnsi="Times New Roman" w:cs="Times New Roman"/>
          <w:sz w:val="28"/>
          <w:szCs w:val="28"/>
        </w:rPr>
      </w:pPr>
      <w:r w:rsidRPr="00C62A03">
        <w:rPr>
          <w:rFonts w:ascii="Times New Roman" w:hAnsi="Times New Roman" w:cs="Times New Roman"/>
          <w:sz w:val="28"/>
          <w:szCs w:val="28"/>
        </w:rPr>
        <w:t>- почтовым отправлением;</w:t>
      </w:r>
    </w:p>
    <w:p w:rsidR="007571E4" w:rsidRPr="00C62A03" w:rsidRDefault="007571E4" w:rsidP="007571E4">
      <w:pPr>
        <w:pStyle w:val="ConsPlusNormal"/>
        <w:ind w:firstLine="567"/>
        <w:jc w:val="both"/>
        <w:rPr>
          <w:rFonts w:ascii="Times New Roman" w:hAnsi="Times New Roman" w:cs="Times New Roman"/>
          <w:sz w:val="28"/>
          <w:szCs w:val="28"/>
        </w:rPr>
      </w:pPr>
      <w:r w:rsidRPr="00C62A03">
        <w:rPr>
          <w:rFonts w:ascii="Times New Roman" w:hAnsi="Times New Roman" w:cs="Times New Roman"/>
          <w:sz w:val="28"/>
          <w:szCs w:val="28"/>
        </w:rPr>
        <w:t>- в МФЦ на бумажном носителе при личном обращении;</w:t>
      </w:r>
    </w:p>
    <w:p w:rsidR="007571E4" w:rsidRPr="00C62A03" w:rsidRDefault="007571E4" w:rsidP="007571E4">
      <w:pPr>
        <w:pStyle w:val="ConsPlusNormal"/>
        <w:ind w:firstLine="567"/>
        <w:jc w:val="both"/>
        <w:rPr>
          <w:rFonts w:ascii="Times New Roman" w:hAnsi="Times New Roman" w:cs="Times New Roman"/>
          <w:sz w:val="28"/>
          <w:szCs w:val="28"/>
        </w:rPr>
      </w:pPr>
      <w:r w:rsidRPr="00C62A03">
        <w:rPr>
          <w:rFonts w:ascii="Times New Roman" w:hAnsi="Times New Roman" w:cs="Times New Roman"/>
          <w:sz w:val="28"/>
          <w:szCs w:val="28"/>
        </w:rPr>
        <w:t>- в форме электронного документа посредством ЕПГУ, РПГУ (при наличии технической возможности).</w:t>
      </w:r>
    </w:p>
    <w:p w:rsidR="001F7F17" w:rsidRPr="00C62A03" w:rsidRDefault="001F7F17" w:rsidP="007571E4">
      <w:pPr>
        <w:pStyle w:val="ConsPlusNormal"/>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2.</w:t>
      </w:r>
      <w:r w:rsidR="007571E4" w:rsidRPr="00C62A03">
        <w:rPr>
          <w:rFonts w:ascii="Times New Roman" w:hAnsi="Times New Roman" w:cs="Times New Roman"/>
          <w:bCs/>
          <w:sz w:val="28"/>
          <w:szCs w:val="28"/>
        </w:rPr>
        <w:t xml:space="preserve">5. </w:t>
      </w:r>
      <w:r w:rsidR="00516889" w:rsidRPr="00C62A03">
        <w:rPr>
          <w:rFonts w:ascii="Times New Roman" w:hAnsi="Times New Roman" w:cs="Times New Roman"/>
          <w:bCs/>
          <w:sz w:val="28"/>
          <w:szCs w:val="28"/>
        </w:rPr>
        <w:t>6</w:t>
      </w:r>
      <w:r w:rsidRPr="00C62A03">
        <w:rPr>
          <w:rFonts w:ascii="Times New Roman" w:hAnsi="Times New Roman" w:cs="Times New Roman"/>
          <w:bCs/>
          <w:sz w:val="28"/>
          <w:szCs w:val="28"/>
        </w:rPr>
        <w:t>. Аннулирование адреса объекта адресации осуществляется в случаях:</w:t>
      </w:r>
    </w:p>
    <w:p w:rsidR="001F7F17" w:rsidRPr="00C62A03" w:rsidRDefault="001F7F17" w:rsidP="001F7F17">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F7F17" w:rsidRPr="00C62A03" w:rsidRDefault="001F7F17" w:rsidP="001F7F17">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б) исключения из Единого государственного реестра недвижимости указанных в части 7 статьи 72 </w:t>
      </w:r>
      <w:r w:rsidR="007556D9" w:rsidRPr="00C62A03">
        <w:rPr>
          <w:rFonts w:ascii="Times New Roman" w:hAnsi="Times New Roman" w:cs="Times New Roman"/>
          <w:color w:val="22272F"/>
          <w:sz w:val="28"/>
          <w:szCs w:val="28"/>
          <w:shd w:val="clear" w:color="auto" w:fill="FFFFFF"/>
        </w:rPr>
        <w:t>Федерального закона от 13 июля 2015 г. N 218-ФЗ "О государственной регистрации недвижимости" </w:t>
      </w:r>
      <w:r w:rsidRPr="00C62A03">
        <w:rPr>
          <w:rFonts w:ascii="Times New Roman" w:hAnsi="Times New Roman" w:cs="Times New Roman"/>
          <w:bCs/>
          <w:sz w:val="28"/>
          <w:szCs w:val="28"/>
        </w:rPr>
        <w:t xml:space="preserve"> сведений об объекте недвижимости, являющемся объектом адресации;</w:t>
      </w:r>
    </w:p>
    <w:p w:rsidR="001F7F17" w:rsidRPr="00C62A03" w:rsidRDefault="001F7F17" w:rsidP="001F7F17">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в) присвоения объекту адресации нового адреса.</w:t>
      </w:r>
    </w:p>
    <w:p w:rsidR="00A10A9B" w:rsidRPr="00C62A03" w:rsidRDefault="00A10A9B" w:rsidP="00A10A9B">
      <w:pPr>
        <w:ind w:firstLine="720"/>
        <w:jc w:val="both"/>
        <w:rPr>
          <w:rFonts w:ascii="Times New Roman" w:hAnsi="Times New Roman" w:cs="Times New Roman"/>
          <w:bCs/>
          <w:sz w:val="28"/>
          <w:szCs w:val="28"/>
        </w:rPr>
      </w:pPr>
    </w:p>
    <w:p w:rsidR="009035FD" w:rsidRPr="00C62A03" w:rsidRDefault="009035FD" w:rsidP="009035FD">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Срок предоставления муниципальной услуги и выдачи (направления)</w:t>
      </w:r>
    </w:p>
    <w:p w:rsidR="009035FD" w:rsidRPr="00C62A03" w:rsidRDefault="009035FD" w:rsidP="009035FD">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документов, являющихся результатом предоставления муниципальной услуги</w:t>
      </w:r>
    </w:p>
    <w:p w:rsidR="00EB4E62" w:rsidRPr="00C62A03" w:rsidRDefault="009035FD" w:rsidP="00EB4E62">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2.</w:t>
      </w:r>
      <w:r w:rsidR="00516889" w:rsidRPr="00C62A03">
        <w:rPr>
          <w:rFonts w:ascii="Times New Roman" w:hAnsi="Times New Roman" w:cs="Times New Roman"/>
          <w:bCs/>
          <w:sz w:val="28"/>
          <w:szCs w:val="28"/>
        </w:rPr>
        <w:t>7</w:t>
      </w:r>
      <w:r w:rsidRPr="00C62A03">
        <w:rPr>
          <w:rFonts w:ascii="Times New Roman" w:hAnsi="Times New Roman" w:cs="Times New Roman"/>
          <w:bCs/>
          <w:sz w:val="28"/>
          <w:szCs w:val="28"/>
        </w:rPr>
        <w:t xml:space="preserve">. </w:t>
      </w:r>
      <w:r w:rsidR="00EB4E62" w:rsidRPr="00C62A03">
        <w:rPr>
          <w:rFonts w:ascii="Times New Roman" w:hAnsi="Times New Roman" w:cs="Times New Roman"/>
          <w:bCs/>
          <w:sz w:val="28"/>
          <w:szCs w:val="28"/>
        </w:rPr>
        <w:t xml:space="preserve">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w:t>
      </w:r>
      <w:proofErr w:type="gramStart"/>
      <w:r w:rsidR="00EB4E62" w:rsidRPr="00C62A03">
        <w:rPr>
          <w:rFonts w:ascii="Times New Roman" w:hAnsi="Times New Roman" w:cs="Times New Roman"/>
          <w:bCs/>
          <w:sz w:val="28"/>
          <w:szCs w:val="28"/>
        </w:rPr>
        <w:t>в</w:t>
      </w:r>
      <w:proofErr w:type="gramEnd"/>
      <w:r w:rsidR="00EB4E62" w:rsidRPr="00C62A03">
        <w:rPr>
          <w:rFonts w:ascii="Times New Roman" w:hAnsi="Times New Roman" w:cs="Times New Roman"/>
          <w:bCs/>
          <w:sz w:val="28"/>
          <w:szCs w:val="28"/>
        </w:rPr>
        <w:t xml:space="preserve"> ГАР осуществляются уполномоченным органом:</w:t>
      </w:r>
    </w:p>
    <w:p w:rsidR="00EB4E62" w:rsidRPr="00C62A03" w:rsidRDefault="00EB4E62" w:rsidP="00EB4E62">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а) в случае подачи заявления на бумажном носителе - в срок не более 10 рабочих дней со дня поступления заявления;</w:t>
      </w:r>
    </w:p>
    <w:p w:rsidR="00C21BDE" w:rsidRPr="00C62A03" w:rsidRDefault="00EB4E62" w:rsidP="00EB4E62">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б) в случае подачи заявления в форме электронного документа - в срок не более 5 рабочих дней со дня поступления заявления.</w:t>
      </w:r>
    </w:p>
    <w:p w:rsidR="009035FD" w:rsidRPr="00C62A03" w:rsidRDefault="009035FD" w:rsidP="00516889">
      <w:pPr>
        <w:pStyle w:val="ConsPlusNormal"/>
        <w:ind w:firstLine="0"/>
        <w:jc w:val="both"/>
        <w:rPr>
          <w:rFonts w:ascii="Times New Roman" w:hAnsi="Times New Roman" w:cs="Times New Roman"/>
          <w:bCs/>
          <w:sz w:val="28"/>
          <w:szCs w:val="28"/>
        </w:rPr>
      </w:pPr>
    </w:p>
    <w:p w:rsidR="007571E4" w:rsidRPr="00C62A03" w:rsidRDefault="007571E4" w:rsidP="007571E4">
      <w:pPr>
        <w:pStyle w:val="affff3"/>
        <w:jc w:val="center"/>
        <w:rPr>
          <w:b/>
          <w:bCs/>
          <w:sz w:val="28"/>
          <w:szCs w:val="28"/>
        </w:rPr>
      </w:pPr>
      <w:bookmarkStart w:id="2" w:name="_Hlk157171551"/>
      <w:r w:rsidRPr="00C62A03">
        <w:rPr>
          <w:b/>
          <w:bCs/>
          <w:sz w:val="28"/>
          <w:szCs w:val="28"/>
        </w:rPr>
        <w:t>Размер платы, взимаемой с заявителя при предоставлении муниципальной услуги, и способы ее взимания.</w:t>
      </w:r>
    </w:p>
    <w:p w:rsidR="007571E4" w:rsidRPr="00C62A03" w:rsidRDefault="007571E4" w:rsidP="007571E4">
      <w:pPr>
        <w:pStyle w:val="affff3"/>
        <w:rPr>
          <w:sz w:val="28"/>
          <w:szCs w:val="28"/>
        </w:rPr>
      </w:pPr>
      <w:r w:rsidRPr="00C62A03">
        <w:rPr>
          <w:sz w:val="28"/>
          <w:szCs w:val="28"/>
        </w:rPr>
        <w:t>2.8. Государственная пошлина или иная плата за предоставление муниципальной услуги не взимается.</w:t>
      </w:r>
    </w:p>
    <w:p w:rsidR="007571E4" w:rsidRPr="00C62A03" w:rsidRDefault="007571E4" w:rsidP="007571E4">
      <w:pPr>
        <w:pStyle w:val="affff3"/>
        <w:rPr>
          <w:sz w:val="28"/>
          <w:szCs w:val="28"/>
        </w:rPr>
      </w:pPr>
    </w:p>
    <w:p w:rsidR="007571E4" w:rsidRPr="00C62A03" w:rsidRDefault="007571E4" w:rsidP="007571E4">
      <w:pPr>
        <w:pStyle w:val="affff3"/>
        <w:jc w:val="center"/>
        <w:rPr>
          <w:b/>
          <w:bCs/>
          <w:sz w:val="28"/>
          <w:szCs w:val="28"/>
        </w:rPr>
      </w:pPr>
      <w:r w:rsidRPr="00C62A03">
        <w:rPr>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многофункциональный центр.</w:t>
      </w:r>
    </w:p>
    <w:p w:rsidR="007571E4" w:rsidRPr="00C62A03" w:rsidRDefault="007571E4" w:rsidP="007571E4">
      <w:pPr>
        <w:pStyle w:val="affff3"/>
        <w:rPr>
          <w:sz w:val="28"/>
          <w:szCs w:val="28"/>
        </w:rPr>
      </w:pPr>
      <w:r w:rsidRPr="00C62A03">
        <w:rPr>
          <w:sz w:val="28"/>
          <w:szCs w:val="28"/>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многофункциональный центр составляет не более 15 минут.</w:t>
      </w:r>
    </w:p>
    <w:p w:rsidR="007571E4" w:rsidRPr="00C62A03" w:rsidRDefault="007571E4" w:rsidP="007571E4">
      <w:pPr>
        <w:pStyle w:val="affff3"/>
        <w:rPr>
          <w:sz w:val="28"/>
          <w:szCs w:val="28"/>
        </w:rPr>
      </w:pPr>
    </w:p>
    <w:p w:rsidR="007571E4" w:rsidRPr="00C62A03" w:rsidRDefault="007571E4" w:rsidP="007571E4">
      <w:pPr>
        <w:pStyle w:val="affff3"/>
        <w:jc w:val="center"/>
        <w:rPr>
          <w:b/>
          <w:bCs/>
          <w:sz w:val="28"/>
          <w:szCs w:val="28"/>
        </w:rPr>
      </w:pPr>
      <w:r w:rsidRPr="00C62A03">
        <w:rPr>
          <w:b/>
          <w:bCs/>
          <w:sz w:val="28"/>
          <w:szCs w:val="28"/>
        </w:rPr>
        <w:t>Срок регистрации заявления о предоставлении муниципальной услуги.</w:t>
      </w:r>
    </w:p>
    <w:p w:rsidR="007571E4" w:rsidRPr="00C62A03" w:rsidRDefault="007571E4" w:rsidP="007571E4">
      <w:pPr>
        <w:pStyle w:val="affff3"/>
        <w:rPr>
          <w:sz w:val="28"/>
          <w:szCs w:val="28"/>
        </w:rPr>
      </w:pPr>
      <w:r w:rsidRPr="00C62A03">
        <w:rPr>
          <w:sz w:val="28"/>
          <w:szCs w:val="28"/>
        </w:rPr>
        <w:t>2.10. Заявление о предоставлении муниципальной услуги, поступившее в уполномоченный орган при личном обращении заявителя, регистрируется специалистом уполномоченного органа в установленном порядке в день поступления.</w:t>
      </w:r>
    </w:p>
    <w:p w:rsidR="007571E4" w:rsidRPr="00C62A03" w:rsidRDefault="007571E4" w:rsidP="007571E4">
      <w:pPr>
        <w:pStyle w:val="affff3"/>
        <w:rPr>
          <w:sz w:val="28"/>
          <w:szCs w:val="28"/>
        </w:rPr>
      </w:pPr>
      <w:r w:rsidRPr="00C62A03">
        <w:rPr>
          <w:sz w:val="28"/>
          <w:szCs w:val="28"/>
        </w:rPr>
        <w:t>Заявление о предоставлении муниципальной услуги, поступившее в МФЦ, регистрируется специалистом МФЦ в установленном порядке в день поступления.</w:t>
      </w:r>
    </w:p>
    <w:p w:rsidR="007571E4" w:rsidRPr="00C62A03" w:rsidRDefault="007571E4" w:rsidP="007571E4">
      <w:pPr>
        <w:pStyle w:val="affff3"/>
        <w:rPr>
          <w:sz w:val="28"/>
          <w:szCs w:val="28"/>
        </w:rPr>
      </w:pPr>
      <w:r w:rsidRPr="00C62A03">
        <w:rPr>
          <w:sz w:val="28"/>
          <w:szCs w:val="28"/>
        </w:rPr>
        <w:t>Заявление о предоставлении муниципальной услуги, поступившее в уполномоченный орган через МФЦ, регистрируется специалистом уполномоченного органа в день поступления из МФЦ.</w:t>
      </w:r>
    </w:p>
    <w:p w:rsidR="007571E4" w:rsidRPr="00C62A03" w:rsidRDefault="007571E4" w:rsidP="007571E4">
      <w:pPr>
        <w:pStyle w:val="affff3"/>
        <w:rPr>
          <w:sz w:val="28"/>
          <w:szCs w:val="28"/>
        </w:rPr>
      </w:pPr>
      <w:r w:rsidRPr="00C62A03">
        <w:rPr>
          <w:sz w:val="28"/>
          <w:szCs w:val="28"/>
        </w:rPr>
        <w:t>Заявление о предоставлении муниципальной услуги,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w:t>
      </w:r>
    </w:p>
    <w:p w:rsidR="007571E4" w:rsidRPr="00C62A03" w:rsidRDefault="007571E4" w:rsidP="007571E4">
      <w:pPr>
        <w:pStyle w:val="affff3"/>
        <w:rPr>
          <w:sz w:val="28"/>
          <w:szCs w:val="28"/>
        </w:rPr>
      </w:pPr>
      <w:r w:rsidRPr="00C62A03">
        <w:rPr>
          <w:sz w:val="28"/>
          <w:szCs w:val="28"/>
        </w:rPr>
        <w:t>Заявление о предоставлении муниципальной услуги, поступившее в нерабочее время, регистрируется в первый рабочий день.</w:t>
      </w:r>
    </w:p>
    <w:p w:rsidR="007571E4" w:rsidRPr="00C62A03" w:rsidRDefault="007571E4" w:rsidP="007571E4">
      <w:pPr>
        <w:pStyle w:val="affff3"/>
        <w:rPr>
          <w:sz w:val="28"/>
          <w:szCs w:val="28"/>
        </w:rPr>
      </w:pPr>
    </w:p>
    <w:p w:rsidR="007571E4" w:rsidRPr="00C62A03" w:rsidRDefault="007571E4" w:rsidP="007571E4">
      <w:pPr>
        <w:pStyle w:val="affff3"/>
        <w:jc w:val="center"/>
        <w:rPr>
          <w:b/>
          <w:bCs/>
          <w:sz w:val="28"/>
          <w:szCs w:val="28"/>
        </w:rPr>
      </w:pPr>
      <w:r w:rsidRPr="00C62A03">
        <w:rPr>
          <w:b/>
          <w:bCs/>
          <w:sz w:val="28"/>
          <w:szCs w:val="28"/>
        </w:rPr>
        <w:t>Требования к помещениям, в которых предоставляется муниципальная услуга.</w:t>
      </w:r>
    </w:p>
    <w:p w:rsidR="007571E4" w:rsidRPr="00C62A03" w:rsidRDefault="007571E4" w:rsidP="007571E4">
      <w:pPr>
        <w:pStyle w:val="affff3"/>
        <w:rPr>
          <w:sz w:val="28"/>
          <w:szCs w:val="28"/>
        </w:rPr>
      </w:pPr>
      <w:r w:rsidRPr="00C62A03">
        <w:rPr>
          <w:sz w:val="28"/>
          <w:szCs w:val="28"/>
        </w:rPr>
        <w:t>2.11. Требования, которым должны соответствовать помещения, в которых предоставляется муниципальная услуга, размещаются на официальном сайте администрации в информационно-телекоммуникационной сети «Интернет» в соответствующих разделах уполномоченного органа (далее - официальный сайт) и на ЕПГУ, РПГУ.</w:t>
      </w:r>
    </w:p>
    <w:p w:rsidR="007571E4" w:rsidRPr="00C62A03" w:rsidRDefault="007571E4" w:rsidP="007571E4">
      <w:pPr>
        <w:pStyle w:val="affff3"/>
        <w:rPr>
          <w:sz w:val="28"/>
          <w:szCs w:val="28"/>
        </w:rPr>
      </w:pPr>
    </w:p>
    <w:p w:rsidR="007571E4" w:rsidRPr="00C62A03" w:rsidRDefault="007571E4" w:rsidP="007571E4">
      <w:pPr>
        <w:pStyle w:val="affff3"/>
        <w:jc w:val="center"/>
        <w:rPr>
          <w:b/>
          <w:bCs/>
          <w:sz w:val="28"/>
          <w:szCs w:val="28"/>
        </w:rPr>
      </w:pPr>
      <w:r w:rsidRPr="00C62A03">
        <w:rPr>
          <w:b/>
          <w:bCs/>
          <w:sz w:val="28"/>
          <w:szCs w:val="28"/>
        </w:rPr>
        <w:t>Показатели доступности и качества муниципальной услуги.</w:t>
      </w:r>
    </w:p>
    <w:p w:rsidR="007571E4" w:rsidRPr="00C62A03" w:rsidRDefault="007571E4" w:rsidP="007571E4">
      <w:pPr>
        <w:pStyle w:val="affff3"/>
        <w:rPr>
          <w:sz w:val="28"/>
          <w:szCs w:val="28"/>
        </w:rPr>
      </w:pPr>
      <w:r w:rsidRPr="00C62A03">
        <w:rPr>
          <w:sz w:val="28"/>
          <w:szCs w:val="28"/>
        </w:rPr>
        <w:t>2.12. Перечень показателей качества и доступности муниципальной услуги размещается на официальном сайте, а также на ЕПГУ, РПГУ.</w:t>
      </w:r>
    </w:p>
    <w:p w:rsidR="007571E4" w:rsidRPr="00C62A03" w:rsidRDefault="007571E4" w:rsidP="007571E4">
      <w:pPr>
        <w:pStyle w:val="affff3"/>
        <w:rPr>
          <w:sz w:val="28"/>
          <w:szCs w:val="28"/>
        </w:rPr>
      </w:pPr>
    </w:p>
    <w:p w:rsidR="007571E4" w:rsidRPr="00C62A03" w:rsidRDefault="007571E4" w:rsidP="007571E4">
      <w:pPr>
        <w:pStyle w:val="affff3"/>
        <w:jc w:val="center"/>
        <w:rPr>
          <w:b/>
          <w:bCs/>
          <w:sz w:val="28"/>
          <w:szCs w:val="28"/>
        </w:rPr>
      </w:pPr>
      <w:r w:rsidRPr="00C62A03">
        <w:rPr>
          <w:b/>
          <w:bCs/>
          <w:sz w:val="28"/>
          <w:szCs w:val="28"/>
        </w:rPr>
        <w:t>Иные требования к предоставлению муниципальной услуги.</w:t>
      </w:r>
    </w:p>
    <w:p w:rsidR="007571E4" w:rsidRPr="00C62A03" w:rsidRDefault="007571E4" w:rsidP="007571E4">
      <w:pPr>
        <w:pStyle w:val="affff3"/>
        <w:rPr>
          <w:sz w:val="28"/>
          <w:szCs w:val="28"/>
        </w:rPr>
      </w:pPr>
      <w:r w:rsidRPr="00C62A03">
        <w:rPr>
          <w:sz w:val="28"/>
          <w:szCs w:val="28"/>
        </w:rPr>
        <w:t>2.13. Перечень услуг, которые являются необходимыми и обязательными для предоставления муниципальной услуги.</w:t>
      </w:r>
    </w:p>
    <w:p w:rsidR="007571E4" w:rsidRPr="00C62A03" w:rsidRDefault="007571E4" w:rsidP="007571E4">
      <w:pPr>
        <w:pStyle w:val="affff3"/>
        <w:rPr>
          <w:sz w:val="28"/>
          <w:szCs w:val="28"/>
        </w:rPr>
      </w:pPr>
    </w:p>
    <w:p w:rsidR="007571E4" w:rsidRPr="00C62A03" w:rsidRDefault="007571E4" w:rsidP="007571E4">
      <w:pPr>
        <w:pStyle w:val="affff3"/>
        <w:jc w:val="center"/>
        <w:rPr>
          <w:b/>
          <w:bCs/>
          <w:sz w:val="28"/>
          <w:szCs w:val="28"/>
        </w:rPr>
      </w:pPr>
      <w:r w:rsidRPr="00C62A03">
        <w:rPr>
          <w:b/>
          <w:bCs/>
          <w:sz w:val="28"/>
          <w:szCs w:val="28"/>
        </w:rPr>
        <w:t>Услуги, являющиеся обязательными и необходимыми для предоставления муниципальной услуги и плата за них, отсутствуют</w:t>
      </w:r>
    </w:p>
    <w:p w:rsidR="007571E4" w:rsidRPr="00C62A03" w:rsidRDefault="007571E4" w:rsidP="007571E4">
      <w:pPr>
        <w:pStyle w:val="affff3"/>
        <w:rPr>
          <w:sz w:val="28"/>
          <w:szCs w:val="28"/>
        </w:rPr>
      </w:pPr>
      <w:r w:rsidRPr="00C62A03">
        <w:rPr>
          <w:sz w:val="28"/>
          <w:szCs w:val="28"/>
        </w:rPr>
        <w:t>2.</w:t>
      </w:r>
      <w:r w:rsidR="00276A4C" w:rsidRPr="00C62A03">
        <w:rPr>
          <w:sz w:val="28"/>
          <w:szCs w:val="28"/>
        </w:rPr>
        <w:t>14</w:t>
      </w:r>
      <w:r w:rsidRPr="00C62A03">
        <w:rPr>
          <w:sz w:val="28"/>
          <w:szCs w:val="28"/>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 определяются организациями, оказывающими такие услуги.</w:t>
      </w:r>
    </w:p>
    <w:p w:rsidR="007571E4" w:rsidRPr="00C62A03" w:rsidRDefault="007571E4" w:rsidP="007571E4">
      <w:pPr>
        <w:pStyle w:val="affff3"/>
        <w:rPr>
          <w:sz w:val="28"/>
          <w:szCs w:val="28"/>
        </w:rPr>
      </w:pPr>
      <w:r w:rsidRPr="00C62A03">
        <w:rPr>
          <w:sz w:val="28"/>
          <w:szCs w:val="28"/>
        </w:rPr>
        <w:t>2.</w:t>
      </w:r>
      <w:r w:rsidR="00276A4C" w:rsidRPr="00C62A03">
        <w:rPr>
          <w:sz w:val="28"/>
          <w:szCs w:val="28"/>
        </w:rPr>
        <w:t>14</w:t>
      </w:r>
      <w:r w:rsidRPr="00C62A03">
        <w:rPr>
          <w:sz w:val="28"/>
          <w:szCs w:val="28"/>
        </w:rPr>
        <w:t>.1. Перечень информационных систем, используемых для предоставления муниципальной услуги: ЕПГУ, РПГУ.</w:t>
      </w:r>
    </w:p>
    <w:p w:rsidR="007571E4" w:rsidRPr="00C62A03" w:rsidRDefault="007571E4" w:rsidP="007571E4">
      <w:pPr>
        <w:pStyle w:val="affff3"/>
        <w:rPr>
          <w:sz w:val="28"/>
          <w:szCs w:val="28"/>
        </w:rPr>
      </w:pPr>
      <w:r w:rsidRPr="00C62A03">
        <w:rPr>
          <w:sz w:val="28"/>
          <w:szCs w:val="28"/>
        </w:rPr>
        <w:t>2.</w:t>
      </w:r>
      <w:r w:rsidR="00276A4C" w:rsidRPr="00C62A03">
        <w:rPr>
          <w:sz w:val="28"/>
          <w:szCs w:val="28"/>
        </w:rPr>
        <w:t>14</w:t>
      </w:r>
      <w:r w:rsidRPr="00C62A03">
        <w:rPr>
          <w:sz w:val="28"/>
          <w:szCs w:val="28"/>
        </w:rPr>
        <w:t>.2. Результат предоставления муниципальной услуги в отношении несовершеннолетнего, оформленный в форме документа на бумажном носителе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не может быть предоставлен законному представителю несовершеннолетнего, не являющемуся заявителем.</w:t>
      </w:r>
    </w:p>
    <w:p w:rsidR="007571E4" w:rsidRPr="00C62A03" w:rsidRDefault="007571E4" w:rsidP="007571E4">
      <w:pPr>
        <w:pStyle w:val="affff3"/>
        <w:rPr>
          <w:sz w:val="28"/>
          <w:szCs w:val="28"/>
        </w:rPr>
      </w:pPr>
      <w:r w:rsidRPr="00C62A03">
        <w:rPr>
          <w:sz w:val="28"/>
          <w:szCs w:val="28"/>
        </w:rPr>
        <w:t>2.</w:t>
      </w:r>
      <w:r w:rsidR="00276A4C" w:rsidRPr="00C62A03">
        <w:rPr>
          <w:sz w:val="28"/>
          <w:szCs w:val="28"/>
        </w:rPr>
        <w:t>14</w:t>
      </w:r>
      <w:r w:rsidRPr="00C62A03">
        <w:rPr>
          <w:sz w:val="28"/>
          <w:szCs w:val="28"/>
        </w:rPr>
        <w:t>.3.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w:t>
      </w:r>
    </w:p>
    <w:p w:rsidR="007571E4" w:rsidRPr="00C62A03" w:rsidRDefault="007571E4" w:rsidP="007571E4">
      <w:pPr>
        <w:pStyle w:val="affff3"/>
        <w:rPr>
          <w:sz w:val="28"/>
          <w:szCs w:val="28"/>
        </w:rPr>
      </w:pPr>
      <w:r w:rsidRPr="00C62A03">
        <w:rPr>
          <w:sz w:val="28"/>
          <w:szCs w:val="28"/>
        </w:rPr>
        <w:t>2.</w:t>
      </w:r>
      <w:r w:rsidR="00276A4C" w:rsidRPr="00C62A03">
        <w:rPr>
          <w:sz w:val="28"/>
          <w:szCs w:val="28"/>
        </w:rPr>
        <w:t>14</w:t>
      </w:r>
      <w:r w:rsidRPr="00C62A03">
        <w:rPr>
          <w:sz w:val="28"/>
          <w:szCs w:val="28"/>
        </w:rPr>
        <w:t>.3.1. В случае, если заявитель в момент подачи заявления о предоставлении муниципальной услуги не выразил письменно желание получить результат муниципальной услуги лично, такой результат вправе получить законный представитель несовершеннолетнего, не являющийся заявителем.</w:t>
      </w:r>
    </w:p>
    <w:p w:rsidR="007571E4" w:rsidRPr="00C62A03" w:rsidRDefault="007571E4" w:rsidP="007571E4">
      <w:pPr>
        <w:pStyle w:val="affff3"/>
        <w:rPr>
          <w:sz w:val="28"/>
          <w:szCs w:val="28"/>
        </w:rPr>
      </w:pPr>
      <w:r w:rsidRPr="00C62A03">
        <w:rPr>
          <w:sz w:val="28"/>
          <w:szCs w:val="28"/>
        </w:rPr>
        <w:t>Законный представитель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уполномоченного на получение результатов муниципальной услуги.</w:t>
      </w:r>
    </w:p>
    <w:p w:rsidR="007571E4" w:rsidRPr="00C62A03" w:rsidRDefault="007571E4" w:rsidP="007571E4">
      <w:pPr>
        <w:pStyle w:val="affff3"/>
        <w:rPr>
          <w:sz w:val="28"/>
          <w:szCs w:val="28"/>
        </w:rPr>
      </w:pPr>
      <w:r w:rsidRPr="00C62A03">
        <w:rPr>
          <w:sz w:val="28"/>
          <w:szCs w:val="28"/>
        </w:rPr>
        <w:t>2.</w:t>
      </w:r>
      <w:r w:rsidR="00276A4C" w:rsidRPr="00C62A03">
        <w:rPr>
          <w:sz w:val="28"/>
          <w:szCs w:val="28"/>
        </w:rPr>
        <w:t>14</w:t>
      </w:r>
      <w:r w:rsidRPr="00C62A03">
        <w:rPr>
          <w:sz w:val="28"/>
          <w:szCs w:val="28"/>
        </w:rPr>
        <w:t>.3.2.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подпунктом 2.10.5.1 пункта 2.10.5 настоящего административного регламента.</w:t>
      </w:r>
    </w:p>
    <w:p w:rsidR="007571E4" w:rsidRPr="00C62A03" w:rsidRDefault="007571E4" w:rsidP="007571E4">
      <w:pPr>
        <w:pStyle w:val="affff3"/>
        <w:rPr>
          <w:sz w:val="28"/>
          <w:szCs w:val="28"/>
        </w:rPr>
      </w:pPr>
      <w:r w:rsidRPr="00C62A03">
        <w:rPr>
          <w:sz w:val="28"/>
          <w:szCs w:val="28"/>
        </w:rPr>
        <w:t>2.</w:t>
      </w:r>
      <w:r w:rsidR="00276A4C" w:rsidRPr="00C62A03">
        <w:rPr>
          <w:sz w:val="28"/>
          <w:szCs w:val="28"/>
        </w:rPr>
        <w:t>14</w:t>
      </w:r>
      <w:r w:rsidRPr="00C62A03">
        <w:rPr>
          <w:sz w:val="28"/>
          <w:szCs w:val="28"/>
        </w:rPr>
        <w:t>.4. Предоставление муниципальной услуги в МФЦ возможно при наличии заключенного соглашения о взаимодействии между администрацией Новокузнецкого муниципального округа и МФЦ.</w:t>
      </w:r>
    </w:p>
    <w:p w:rsidR="007571E4" w:rsidRPr="00C62A03" w:rsidRDefault="007571E4" w:rsidP="007571E4">
      <w:pPr>
        <w:pStyle w:val="affff3"/>
        <w:rPr>
          <w:sz w:val="28"/>
          <w:szCs w:val="28"/>
        </w:rPr>
      </w:pPr>
      <w:r w:rsidRPr="00C62A03">
        <w:rPr>
          <w:sz w:val="28"/>
          <w:szCs w:val="28"/>
        </w:rPr>
        <w:t>МФЦ участвует в предоставлении муниципальной услуги (в соответствии с соглашением о взаимодействии между МФЦ и администрацией Новокузнецкого муниципального округа) в части:</w:t>
      </w:r>
    </w:p>
    <w:p w:rsidR="007571E4" w:rsidRPr="00C62A03" w:rsidRDefault="007571E4" w:rsidP="007571E4">
      <w:pPr>
        <w:pStyle w:val="affff3"/>
        <w:rPr>
          <w:sz w:val="28"/>
          <w:szCs w:val="28"/>
        </w:rPr>
      </w:pPr>
      <w:r w:rsidRPr="00C62A03">
        <w:rPr>
          <w:sz w:val="28"/>
          <w:szCs w:val="28"/>
        </w:rPr>
        <w:t>- информирования о порядке и ходе предоставления муниципальной услуги;</w:t>
      </w:r>
    </w:p>
    <w:p w:rsidR="007571E4" w:rsidRPr="00C62A03" w:rsidRDefault="007571E4" w:rsidP="007571E4">
      <w:pPr>
        <w:pStyle w:val="affff3"/>
        <w:rPr>
          <w:sz w:val="28"/>
          <w:szCs w:val="28"/>
        </w:rPr>
      </w:pPr>
      <w:r w:rsidRPr="00C62A03">
        <w:rPr>
          <w:sz w:val="28"/>
          <w:szCs w:val="28"/>
        </w:rPr>
        <w:t>- приема заявлений и документов, необходимых для предоставления муниципальной услуги, и передачи таких заявлений и документов в уполномоченный орган;</w:t>
      </w:r>
    </w:p>
    <w:p w:rsidR="007571E4" w:rsidRPr="00C62A03" w:rsidRDefault="007571E4" w:rsidP="007571E4">
      <w:pPr>
        <w:pStyle w:val="affff3"/>
        <w:rPr>
          <w:sz w:val="28"/>
          <w:szCs w:val="28"/>
        </w:rPr>
      </w:pPr>
      <w:r w:rsidRPr="00C62A03">
        <w:rPr>
          <w:sz w:val="28"/>
          <w:szCs w:val="28"/>
        </w:rPr>
        <w:t>- выдачи результата предоставления муниципальной услуги.</w:t>
      </w:r>
    </w:p>
    <w:p w:rsidR="007571E4" w:rsidRPr="00C62A03" w:rsidRDefault="007571E4" w:rsidP="007571E4">
      <w:pPr>
        <w:pStyle w:val="affff3"/>
        <w:rPr>
          <w:sz w:val="28"/>
          <w:szCs w:val="28"/>
        </w:rPr>
      </w:pPr>
      <w:r w:rsidRPr="00C62A03">
        <w:rPr>
          <w:sz w:val="28"/>
          <w:szCs w:val="28"/>
        </w:rPr>
        <w:t xml:space="preserve">МФЦ, в </w:t>
      </w:r>
      <w:proofErr w:type="gramStart"/>
      <w:r w:rsidRPr="00C62A03">
        <w:rPr>
          <w:sz w:val="28"/>
          <w:szCs w:val="28"/>
        </w:rPr>
        <w:t>которых</w:t>
      </w:r>
      <w:proofErr w:type="gramEnd"/>
      <w:r w:rsidRPr="00C62A03">
        <w:rPr>
          <w:sz w:val="28"/>
          <w:szCs w:val="28"/>
        </w:rPr>
        <w:t xml:space="preserve"> организуется предоставление муниципальной услуги, не могут принять решение об отказе в приеме заявления о предоставлении муниципальной услуги и документов и (или) информации, необходимых для ее предоставления.</w:t>
      </w:r>
    </w:p>
    <w:p w:rsidR="007571E4" w:rsidRPr="00C62A03" w:rsidRDefault="007571E4" w:rsidP="007571E4">
      <w:pPr>
        <w:pStyle w:val="affff3"/>
        <w:rPr>
          <w:sz w:val="28"/>
          <w:szCs w:val="28"/>
        </w:rPr>
      </w:pPr>
      <w:r w:rsidRPr="00C62A03">
        <w:rPr>
          <w:sz w:val="28"/>
          <w:szCs w:val="28"/>
        </w:rPr>
        <w:t>2.</w:t>
      </w:r>
      <w:r w:rsidR="00276A4C" w:rsidRPr="00C62A03">
        <w:rPr>
          <w:sz w:val="28"/>
          <w:szCs w:val="28"/>
        </w:rPr>
        <w:t>14</w:t>
      </w:r>
      <w:r w:rsidRPr="00C62A03">
        <w:rPr>
          <w:sz w:val="28"/>
          <w:szCs w:val="28"/>
        </w:rPr>
        <w:t xml:space="preserve">.5. Заявитель может получить результат предоставления муниципальной услуги в МФЦ, в том числе получить документы на бумажном носителе, подтверждающие содержание электронных документов, направленных в МФЦ по результатам предоставления муниципальной услуги уполномоченным органом, а также получить документы, включая составление на бумажном носителе и </w:t>
      </w:r>
      <w:proofErr w:type="gramStart"/>
      <w:r w:rsidRPr="00C62A03">
        <w:rPr>
          <w:sz w:val="28"/>
          <w:szCs w:val="28"/>
        </w:rPr>
        <w:t>заверение выписок</w:t>
      </w:r>
      <w:proofErr w:type="gramEnd"/>
      <w:r w:rsidRPr="00C62A03">
        <w:rPr>
          <w:sz w:val="28"/>
          <w:szCs w:val="28"/>
        </w:rPr>
        <w:t xml:space="preserve"> из информационных систем уполномоченного органа.</w:t>
      </w:r>
    </w:p>
    <w:p w:rsidR="007571E4" w:rsidRPr="00C62A03" w:rsidRDefault="007571E4" w:rsidP="007571E4">
      <w:pPr>
        <w:pStyle w:val="affff3"/>
        <w:rPr>
          <w:sz w:val="28"/>
          <w:szCs w:val="28"/>
        </w:rPr>
      </w:pPr>
    </w:p>
    <w:p w:rsidR="007571E4" w:rsidRPr="00C62A03" w:rsidRDefault="007571E4" w:rsidP="007571E4">
      <w:pPr>
        <w:pStyle w:val="affff3"/>
        <w:jc w:val="center"/>
        <w:rPr>
          <w:b/>
          <w:bCs/>
          <w:sz w:val="28"/>
          <w:szCs w:val="28"/>
        </w:rPr>
      </w:pPr>
      <w:r w:rsidRPr="00C62A03">
        <w:rPr>
          <w:b/>
          <w:bCs/>
          <w:sz w:val="28"/>
          <w:szCs w:val="28"/>
        </w:rPr>
        <w:t xml:space="preserve">Исчерпывающий перечень документов, </w:t>
      </w:r>
      <w:proofErr w:type="gramStart"/>
      <w:r w:rsidRPr="00C62A03">
        <w:rPr>
          <w:b/>
          <w:bCs/>
          <w:sz w:val="28"/>
          <w:szCs w:val="28"/>
        </w:rPr>
        <w:t>необходимых</w:t>
      </w:r>
      <w:proofErr w:type="gramEnd"/>
      <w:r w:rsidRPr="00C62A03">
        <w:rPr>
          <w:b/>
          <w:bCs/>
          <w:sz w:val="28"/>
          <w:szCs w:val="28"/>
        </w:rPr>
        <w:t xml:space="preserve"> для предоставления муниципальной услуги.</w:t>
      </w:r>
    </w:p>
    <w:p w:rsidR="007571E4" w:rsidRPr="00C62A03" w:rsidRDefault="007571E4" w:rsidP="007571E4">
      <w:pPr>
        <w:pStyle w:val="affff3"/>
        <w:rPr>
          <w:sz w:val="28"/>
          <w:szCs w:val="28"/>
        </w:rPr>
      </w:pPr>
      <w:r w:rsidRPr="00C62A03">
        <w:rPr>
          <w:sz w:val="28"/>
          <w:szCs w:val="28"/>
        </w:rPr>
        <w:t>2.</w:t>
      </w:r>
      <w:r w:rsidR="00276A4C" w:rsidRPr="00C62A03">
        <w:rPr>
          <w:sz w:val="28"/>
          <w:szCs w:val="28"/>
        </w:rPr>
        <w:t>15</w:t>
      </w:r>
      <w:r w:rsidRPr="00C62A03">
        <w:rPr>
          <w:sz w:val="28"/>
          <w:szCs w:val="28"/>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таблицах 1, 2 приложения № </w:t>
      </w:r>
      <w:r w:rsidR="00681195" w:rsidRPr="00C62A03">
        <w:rPr>
          <w:sz w:val="28"/>
          <w:szCs w:val="28"/>
        </w:rPr>
        <w:t>6</w:t>
      </w:r>
      <w:r w:rsidRPr="00C62A03">
        <w:rPr>
          <w:sz w:val="28"/>
          <w:szCs w:val="28"/>
        </w:rPr>
        <w:t xml:space="preserve"> к настоящему административному регламенту.</w:t>
      </w:r>
    </w:p>
    <w:p w:rsidR="007571E4" w:rsidRPr="00C62A03" w:rsidRDefault="007571E4" w:rsidP="007571E4">
      <w:pPr>
        <w:pStyle w:val="affff3"/>
        <w:rPr>
          <w:sz w:val="28"/>
          <w:szCs w:val="28"/>
        </w:rPr>
      </w:pPr>
      <w:bookmarkStart w:id="3" w:name="_Hlk177647993"/>
    </w:p>
    <w:p w:rsidR="007571E4" w:rsidRPr="00C62A03" w:rsidRDefault="007571E4" w:rsidP="007571E4">
      <w:pPr>
        <w:pStyle w:val="affff3"/>
        <w:jc w:val="center"/>
        <w:rPr>
          <w:b/>
          <w:bCs/>
          <w:sz w:val="28"/>
          <w:szCs w:val="28"/>
        </w:rPr>
      </w:pPr>
      <w:r w:rsidRPr="00C62A03">
        <w:rPr>
          <w:b/>
          <w:bCs/>
          <w:sz w:val="28"/>
          <w:szCs w:val="28"/>
        </w:rPr>
        <w:t>Исчерпывающий перечень оснований для отказа в приеме заявления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bookmarkEnd w:id="3"/>
    </w:p>
    <w:p w:rsidR="007571E4" w:rsidRPr="00C62A03" w:rsidRDefault="007571E4" w:rsidP="007571E4">
      <w:pPr>
        <w:pStyle w:val="affff3"/>
        <w:rPr>
          <w:sz w:val="28"/>
          <w:szCs w:val="28"/>
        </w:rPr>
      </w:pPr>
      <w:r w:rsidRPr="00C62A03">
        <w:rPr>
          <w:sz w:val="28"/>
          <w:szCs w:val="28"/>
        </w:rPr>
        <w:t>2.</w:t>
      </w:r>
      <w:r w:rsidR="00276A4C" w:rsidRPr="00C62A03">
        <w:rPr>
          <w:sz w:val="28"/>
          <w:szCs w:val="28"/>
        </w:rPr>
        <w:t>16</w:t>
      </w:r>
      <w:r w:rsidRPr="00C62A03">
        <w:rPr>
          <w:sz w:val="28"/>
          <w:szCs w:val="28"/>
        </w:rPr>
        <w:t xml:space="preserve">. Основаниями для отказа в приеме документов, </w:t>
      </w:r>
      <w:proofErr w:type="gramStart"/>
      <w:r w:rsidRPr="00C62A03">
        <w:rPr>
          <w:sz w:val="28"/>
          <w:szCs w:val="28"/>
        </w:rPr>
        <w:t>необходимых</w:t>
      </w:r>
      <w:proofErr w:type="gramEnd"/>
      <w:r w:rsidRPr="00C62A03">
        <w:rPr>
          <w:sz w:val="28"/>
          <w:szCs w:val="28"/>
        </w:rPr>
        <w:t xml:space="preserve"> для предоставления муниципальной услуги, являются:</w:t>
      </w:r>
    </w:p>
    <w:p w:rsidR="007571E4" w:rsidRPr="00C62A03" w:rsidRDefault="007571E4" w:rsidP="007571E4">
      <w:pPr>
        <w:pStyle w:val="affff3"/>
        <w:rPr>
          <w:sz w:val="28"/>
          <w:szCs w:val="28"/>
        </w:rPr>
      </w:pPr>
      <w:r w:rsidRPr="00C62A03">
        <w:rPr>
          <w:sz w:val="28"/>
          <w:szCs w:val="28"/>
        </w:rPr>
        <w:t xml:space="preserve">документы поданы в орган, неуполномоченный на предоставление услуги; представление неполного комплекта документов; </w:t>
      </w:r>
    </w:p>
    <w:p w:rsidR="007571E4" w:rsidRPr="00C62A03" w:rsidRDefault="007571E4" w:rsidP="007571E4">
      <w:pPr>
        <w:pStyle w:val="affff3"/>
        <w:rPr>
          <w:sz w:val="28"/>
          <w:szCs w:val="28"/>
        </w:rPr>
      </w:pPr>
      <w:r w:rsidRPr="00C62A03">
        <w:rPr>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7571E4" w:rsidRPr="00C62A03" w:rsidRDefault="007571E4" w:rsidP="007571E4">
      <w:pPr>
        <w:pStyle w:val="affff3"/>
        <w:rPr>
          <w:sz w:val="28"/>
          <w:szCs w:val="28"/>
        </w:rPr>
      </w:pPr>
      <w:r w:rsidRPr="00C62A03">
        <w:rPr>
          <w:sz w:val="28"/>
          <w:szCs w:val="28"/>
        </w:rPr>
        <w:t xml:space="preserve">представленные документы содержат подчистки и исправления текста, не заверенные в порядке, </w:t>
      </w:r>
      <w:proofErr w:type="gramStart"/>
      <w:r w:rsidRPr="00C62A03">
        <w:rPr>
          <w:sz w:val="28"/>
          <w:szCs w:val="28"/>
        </w:rPr>
        <w:t>установленном</w:t>
      </w:r>
      <w:proofErr w:type="gramEnd"/>
      <w:r w:rsidRPr="00C62A03">
        <w:rPr>
          <w:sz w:val="28"/>
          <w:szCs w:val="28"/>
        </w:rPr>
        <w:t xml:space="preserve"> законодательством Российской Федерации;</w:t>
      </w:r>
    </w:p>
    <w:p w:rsidR="007571E4" w:rsidRPr="00C62A03" w:rsidRDefault="007571E4" w:rsidP="007571E4">
      <w:pPr>
        <w:pStyle w:val="affff3"/>
        <w:rPr>
          <w:sz w:val="28"/>
          <w:szCs w:val="28"/>
        </w:rPr>
      </w:pPr>
      <w:r w:rsidRPr="00C62A03">
        <w:rPr>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1E4" w:rsidRPr="00C62A03" w:rsidRDefault="007571E4" w:rsidP="007571E4">
      <w:pPr>
        <w:pStyle w:val="affff3"/>
        <w:rPr>
          <w:sz w:val="28"/>
          <w:szCs w:val="28"/>
        </w:rPr>
      </w:pPr>
      <w:r w:rsidRPr="00C62A03">
        <w:rPr>
          <w:sz w:val="28"/>
          <w:szCs w:val="28"/>
        </w:rPr>
        <w:t xml:space="preserve"> </w:t>
      </w:r>
      <w:proofErr w:type="gramStart"/>
      <w:r w:rsidRPr="00C62A03">
        <w:rPr>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roofErr w:type="gramEnd"/>
    </w:p>
    <w:p w:rsidR="007571E4" w:rsidRPr="00C62A03" w:rsidRDefault="007571E4" w:rsidP="007571E4">
      <w:pPr>
        <w:pStyle w:val="affff3"/>
        <w:rPr>
          <w:sz w:val="28"/>
          <w:szCs w:val="28"/>
        </w:rPr>
      </w:pPr>
      <w:r w:rsidRPr="00C62A03">
        <w:rPr>
          <w:sz w:val="28"/>
          <w:szCs w:val="28"/>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7571E4" w:rsidRPr="00C62A03" w:rsidRDefault="007571E4" w:rsidP="007571E4">
      <w:pPr>
        <w:pStyle w:val="affff3"/>
        <w:rPr>
          <w:sz w:val="28"/>
          <w:szCs w:val="28"/>
        </w:rPr>
      </w:pPr>
      <w:r w:rsidRPr="00C62A03">
        <w:rPr>
          <w:sz w:val="28"/>
          <w:szCs w:val="28"/>
        </w:rPr>
        <w:t>неполное заполнение полей в форме запроса, в том числе в интерактивной форме на ЕПГУ;</w:t>
      </w:r>
    </w:p>
    <w:p w:rsidR="007571E4" w:rsidRPr="00C62A03" w:rsidRDefault="007571E4" w:rsidP="007571E4">
      <w:pPr>
        <w:pStyle w:val="affff3"/>
        <w:rPr>
          <w:sz w:val="28"/>
          <w:szCs w:val="28"/>
        </w:rPr>
      </w:pPr>
      <w:r w:rsidRPr="00C62A03">
        <w:rPr>
          <w:sz w:val="28"/>
          <w:szCs w:val="28"/>
        </w:rPr>
        <w:t xml:space="preserve"> наличие противоречивых сведений в запросе и приложенных к нему документах.</w:t>
      </w:r>
    </w:p>
    <w:p w:rsidR="007571E4" w:rsidRPr="00C62A03" w:rsidRDefault="007571E4" w:rsidP="007571E4">
      <w:pPr>
        <w:pStyle w:val="affff3"/>
        <w:rPr>
          <w:sz w:val="28"/>
          <w:szCs w:val="28"/>
        </w:rPr>
      </w:pPr>
      <w:r w:rsidRPr="00C62A03">
        <w:rPr>
          <w:sz w:val="28"/>
          <w:szCs w:val="28"/>
        </w:rPr>
        <w:t>2.</w:t>
      </w:r>
      <w:r w:rsidR="00276A4C" w:rsidRPr="00C62A03">
        <w:rPr>
          <w:sz w:val="28"/>
          <w:szCs w:val="28"/>
        </w:rPr>
        <w:t>16</w:t>
      </w:r>
      <w:r w:rsidRPr="00C62A03">
        <w:rPr>
          <w:sz w:val="28"/>
          <w:szCs w:val="28"/>
        </w:rPr>
        <w:t>.1. О наличии основания для отказа в приеме документов заявителя информирует специалист,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 (при личном обращении).</w:t>
      </w:r>
    </w:p>
    <w:p w:rsidR="007571E4" w:rsidRPr="00C62A03" w:rsidRDefault="007571E4" w:rsidP="007571E4">
      <w:pPr>
        <w:pStyle w:val="affff3"/>
        <w:rPr>
          <w:sz w:val="28"/>
          <w:szCs w:val="28"/>
        </w:rPr>
      </w:pPr>
      <w:r w:rsidRPr="00C62A03">
        <w:rPr>
          <w:sz w:val="28"/>
          <w:szCs w:val="28"/>
        </w:rPr>
        <w:t xml:space="preserve">Решение об </w:t>
      </w:r>
      <w:proofErr w:type="gramStart"/>
      <w:r w:rsidRPr="00C62A03">
        <w:rPr>
          <w:sz w:val="28"/>
          <w:szCs w:val="28"/>
        </w:rPr>
        <w:t>отказе</w:t>
      </w:r>
      <w:proofErr w:type="gramEnd"/>
      <w:r w:rsidRPr="00C62A03">
        <w:rPr>
          <w:sz w:val="28"/>
          <w:szCs w:val="28"/>
        </w:rPr>
        <w:t xml:space="preserve"> в приеме документов, необходимых для предоставления муниципальной услуги, оформленное по форме согласно приложению N </w:t>
      </w:r>
      <w:r w:rsidR="00681195" w:rsidRPr="00C62A03">
        <w:rPr>
          <w:sz w:val="28"/>
          <w:szCs w:val="28"/>
        </w:rPr>
        <w:t>7</w:t>
      </w:r>
      <w:r w:rsidRPr="00C62A03">
        <w:rPr>
          <w:sz w:val="28"/>
          <w:szCs w:val="28"/>
        </w:rPr>
        <w:t xml:space="preserve"> к настоящему регламенту, подписывается должностным лицом органа, предоставляющего муниципальную услугу, и выдается (направляется) заявителю с указанием причин отказа не позднее одного рабочего дня со дня обращения заявителя за получением муниципальной услуги.</w:t>
      </w:r>
    </w:p>
    <w:p w:rsidR="007571E4" w:rsidRPr="00C62A03" w:rsidRDefault="007571E4" w:rsidP="007571E4">
      <w:pPr>
        <w:pStyle w:val="affff3"/>
        <w:rPr>
          <w:sz w:val="28"/>
          <w:szCs w:val="28"/>
        </w:rPr>
      </w:pPr>
      <w:r w:rsidRPr="00C62A03">
        <w:rPr>
          <w:sz w:val="28"/>
          <w:szCs w:val="28"/>
        </w:rPr>
        <w:t>В случае подачи документов в электронном виде решение об отказе направляется в личный кабинет заявителя на Едином портале, Региональном портале, посредством которой были поданы документы, в течение одного рабочего дня со дня поступления документов в орган, предоставляющий услугу.</w:t>
      </w:r>
    </w:p>
    <w:p w:rsidR="007571E4" w:rsidRPr="00C62A03" w:rsidRDefault="007571E4" w:rsidP="007571E4">
      <w:pPr>
        <w:pStyle w:val="affff3"/>
        <w:rPr>
          <w:sz w:val="28"/>
          <w:szCs w:val="28"/>
        </w:rPr>
      </w:pPr>
      <w:r w:rsidRPr="00C62A03">
        <w:rPr>
          <w:sz w:val="28"/>
          <w:szCs w:val="28"/>
        </w:rPr>
        <w:t>2.</w:t>
      </w:r>
      <w:r w:rsidR="00276A4C" w:rsidRPr="00C62A03">
        <w:rPr>
          <w:sz w:val="28"/>
          <w:szCs w:val="28"/>
        </w:rPr>
        <w:t>16</w:t>
      </w:r>
      <w:r w:rsidRPr="00C62A03">
        <w:rPr>
          <w:sz w:val="28"/>
          <w:szCs w:val="28"/>
        </w:rPr>
        <w:t>.2.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7571E4" w:rsidRPr="00C62A03" w:rsidRDefault="007571E4" w:rsidP="007571E4">
      <w:pPr>
        <w:pStyle w:val="affff3"/>
        <w:rPr>
          <w:sz w:val="28"/>
          <w:szCs w:val="28"/>
        </w:rPr>
      </w:pPr>
      <w:r w:rsidRPr="00C62A03">
        <w:rPr>
          <w:sz w:val="28"/>
          <w:szCs w:val="28"/>
        </w:rPr>
        <w:t>После получения органом, предоставляющим муниципальную услугу, указанного заявления, в течение 7 рабочих дней заявителю специалистом Отдела возвращается пакет документов, приложенный к заявлению о предоставлении муниципальной услуги.</w:t>
      </w:r>
    </w:p>
    <w:p w:rsidR="007571E4" w:rsidRPr="00C62A03" w:rsidRDefault="007571E4" w:rsidP="007571E4">
      <w:pPr>
        <w:pStyle w:val="affff3"/>
        <w:rPr>
          <w:sz w:val="28"/>
          <w:szCs w:val="28"/>
        </w:rPr>
      </w:pPr>
      <w:r w:rsidRPr="00C62A03">
        <w:rPr>
          <w:sz w:val="28"/>
          <w:szCs w:val="28"/>
        </w:rPr>
        <w:t>2.</w:t>
      </w:r>
      <w:r w:rsidR="00276A4C" w:rsidRPr="00C62A03">
        <w:rPr>
          <w:sz w:val="28"/>
          <w:szCs w:val="28"/>
        </w:rPr>
        <w:t>16</w:t>
      </w:r>
      <w:r w:rsidRPr="00C62A03">
        <w:rPr>
          <w:sz w:val="28"/>
          <w:szCs w:val="28"/>
        </w:rPr>
        <w:t>.3.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7571E4" w:rsidRPr="00C62A03" w:rsidRDefault="007571E4" w:rsidP="007571E4">
      <w:pPr>
        <w:pStyle w:val="affff3"/>
        <w:rPr>
          <w:sz w:val="28"/>
          <w:szCs w:val="28"/>
        </w:rPr>
      </w:pPr>
      <w:r w:rsidRPr="00C62A03">
        <w:rPr>
          <w:sz w:val="28"/>
          <w:szCs w:val="28"/>
        </w:rPr>
        <w:t>2.</w:t>
      </w:r>
      <w:r w:rsidR="00276A4C" w:rsidRPr="00C62A03">
        <w:rPr>
          <w:sz w:val="28"/>
          <w:szCs w:val="28"/>
        </w:rPr>
        <w:t>16</w:t>
      </w:r>
      <w:r w:rsidRPr="00C62A03">
        <w:rPr>
          <w:sz w:val="28"/>
          <w:szCs w:val="28"/>
        </w:rPr>
        <w:t xml:space="preserve">.4. Отказ в приеме документов, </w:t>
      </w:r>
      <w:proofErr w:type="gramStart"/>
      <w:r w:rsidRPr="00C62A03">
        <w:rPr>
          <w:sz w:val="28"/>
          <w:szCs w:val="28"/>
        </w:rPr>
        <w:t>необходимых</w:t>
      </w:r>
      <w:proofErr w:type="gramEnd"/>
      <w:r w:rsidRPr="00C62A03">
        <w:rPr>
          <w:sz w:val="28"/>
          <w:szCs w:val="28"/>
        </w:rPr>
        <w:t xml:space="preserve"> для предоставления муниципальной услуги, не препятствует повторному обращению после устранения причины, послужившей основанием для отказа.</w:t>
      </w:r>
    </w:p>
    <w:p w:rsidR="007571E4" w:rsidRPr="00C62A03" w:rsidRDefault="007571E4" w:rsidP="007571E4">
      <w:pPr>
        <w:pStyle w:val="affff3"/>
        <w:rPr>
          <w:sz w:val="28"/>
          <w:szCs w:val="28"/>
        </w:rPr>
      </w:pPr>
      <w:r w:rsidRPr="00C62A03">
        <w:rPr>
          <w:sz w:val="28"/>
          <w:szCs w:val="28"/>
        </w:rPr>
        <w:t>2.</w:t>
      </w:r>
      <w:r w:rsidR="00276A4C" w:rsidRPr="00C62A03">
        <w:rPr>
          <w:sz w:val="28"/>
          <w:szCs w:val="28"/>
        </w:rPr>
        <w:t>17</w:t>
      </w:r>
      <w:r w:rsidRPr="00C62A03">
        <w:rPr>
          <w:sz w:val="28"/>
          <w:szCs w:val="28"/>
        </w:rPr>
        <w:t>. Исчерпывающий перечень оснований для приостановления или отказа в предоставлении муниципальной услуги</w:t>
      </w:r>
    </w:p>
    <w:p w:rsidR="007571E4" w:rsidRPr="00C62A03" w:rsidRDefault="007571E4" w:rsidP="007571E4">
      <w:pPr>
        <w:pStyle w:val="affff3"/>
        <w:rPr>
          <w:sz w:val="28"/>
          <w:szCs w:val="28"/>
        </w:rPr>
      </w:pPr>
      <w:r w:rsidRPr="00C62A03">
        <w:rPr>
          <w:sz w:val="28"/>
          <w:szCs w:val="28"/>
        </w:rPr>
        <w:t>2.</w:t>
      </w:r>
      <w:r w:rsidR="00276A4C" w:rsidRPr="00C62A03">
        <w:rPr>
          <w:sz w:val="28"/>
          <w:szCs w:val="28"/>
        </w:rPr>
        <w:t>17</w:t>
      </w:r>
      <w:r w:rsidRPr="00C62A03">
        <w:rPr>
          <w:sz w:val="28"/>
          <w:szCs w:val="28"/>
        </w:rPr>
        <w:t>.1. Основания для приостановления предоставления муниципальной услуги законодательством Российской Федерации не предусмотрены.</w:t>
      </w:r>
    </w:p>
    <w:p w:rsidR="007571E4" w:rsidRPr="00C62A03" w:rsidRDefault="007571E4" w:rsidP="007571E4">
      <w:pPr>
        <w:pStyle w:val="affff3"/>
        <w:rPr>
          <w:sz w:val="28"/>
          <w:szCs w:val="28"/>
        </w:rPr>
      </w:pPr>
      <w:r w:rsidRPr="00C62A03">
        <w:rPr>
          <w:sz w:val="28"/>
          <w:szCs w:val="28"/>
        </w:rPr>
        <w:t>2.</w:t>
      </w:r>
      <w:r w:rsidR="00276A4C" w:rsidRPr="00C62A03">
        <w:rPr>
          <w:sz w:val="28"/>
          <w:szCs w:val="28"/>
        </w:rPr>
        <w:t>17</w:t>
      </w:r>
      <w:r w:rsidRPr="00C62A03">
        <w:rPr>
          <w:sz w:val="28"/>
          <w:szCs w:val="28"/>
        </w:rPr>
        <w:t>.2. Основания для отказа в предоставлении муниципальной услуги.</w:t>
      </w:r>
    </w:p>
    <w:p w:rsidR="007571E4" w:rsidRPr="00C62A03" w:rsidRDefault="007571E4" w:rsidP="007571E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Основаниями для отказа в предоставлении Услуги являются случаи, поименованные в пункте 40 Правил:</w:t>
      </w:r>
    </w:p>
    <w:p w:rsidR="007571E4" w:rsidRPr="00C62A03" w:rsidRDefault="007571E4" w:rsidP="007571E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с заявлением обратилось лицо, не указанное в пункте 1.2 настоящего Регламента;</w:t>
      </w:r>
    </w:p>
    <w:p w:rsidR="007571E4" w:rsidRPr="00C62A03" w:rsidRDefault="007571E4" w:rsidP="007571E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 xml:space="preserve">ответ на межведомственный запрос свидетельствует об отсутствии документа и (или) информации, </w:t>
      </w:r>
      <w:proofErr w:type="gramStart"/>
      <w:r w:rsidRPr="00C62A03">
        <w:rPr>
          <w:rFonts w:ascii="Times New Roman" w:hAnsi="Times New Roman" w:cs="Times New Roman"/>
          <w:bCs/>
          <w:sz w:val="28"/>
          <w:szCs w:val="28"/>
        </w:rPr>
        <w:t>необходимых</w:t>
      </w:r>
      <w:proofErr w:type="gramEnd"/>
      <w:r w:rsidRPr="00C62A03">
        <w:rPr>
          <w:rFonts w:ascii="Times New Roman" w:hAnsi="Times New Roman" w:cs="Times New Roman"/>
          <w:bCs/>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571E4" w:rsidRPr="00C62A03" w:rsidRDefault="007571E4" w:rsidP="007571E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571E4" w:rsidRPr="00C62A03" w:rsidRDefault="007571E4" w:rsidP="007571E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отсутствуют случаи и условия для присвоения объекту адресации адреса или аннулирования его адреса, указанные в пунктах 5, 8 - 11 и 14 - 18 Правил.</w:t>
      </w:r>
    </w:p>
    <w:p w:rsidR="007571E4" w:rsidRPr="00C62A03" w:rsidRDefault="007571E4" w:rsidP="007571E4">
      <w:pPr>
        <w:pStyle w:val="affff3"/>
        <w:rPr>
          <w:sz w:val="28"/>
          <w:szCs w:val="28"/>
        </w:rPr>
      </w:pPr>
      <w:r w:rsidRPr="00C62A03">
        <w:rPr>
          <w:sz w:val="28"/>
          <w:szCs w:val="28"/>
        </w:rPr>
        <w:t>2.</w:t>
      </w:r>
      <w:r w:rsidR="00276A4C" w:rsidRPr="00C62A03">
        <w:rPr>
          <w:sz w:val="28"/>
          <w:szCs w:val="28"/>
        </w:rPr>
        <w:t>17</w:t>
      </w:r>
      <w:r w:rsidRPr="00C62A03">
        <w:rPr>
          <w:sz w:val="28"/>
          <w:szCs w:val="28"/>
        </w:rPr>
        <w:t>.3.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7571E4" w:rsidRPr="00C62A03" w:rsidRDefault="007571E4" w:rsidP="007571E4">
      <w:pPr>
        <w:pStyle w:val="affff3"/>
        <w:rPr>
          <w:sz w:val="28"/>
          <w:szCs w:val="28"/>
        </w:rPr>
      </w:pPr>
      <w:r w:rsidRPr="00C62A03">
        <w:rPr>
          <w:sz w:val="28"/>
          <w:szCs w:val="28"/>
        </w:rPr>
        <w:t>2.</w:t>
      </w:r>
      <w:r w:rsidR="00276A4C" w:rsidRPr="00C62A03">
        <w:rPr>
          <w:sz w:val="28"/>
          <w:szCs w:val="28"/>
        </w:rPr>
        <w:t>17</w:t>
      </w:r>
      <w:r w:rsidRPr="00C62A03">
        <w:rPr>
          <w:sz w:val="28"/>
          <w:szCs w:val="28"/>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571E4" w:rsidRPr="00C62A03" w:rsidRDefault="007571E4" w:rsidP="007571E4">
      <w:pPr>
        <w:pStyle w:val="affff3"/>
        <w:rPr>
          <w:sz w:val="28"/>
          <w:szCs w:val="28"/>
        </w:rPr>
      </w:pPr>
      <w:r w:rsidRPr="00C62A03">
        <w:rPr>
          <w:sz w:val="28"/>
          <w:szCs w:val="28"/>
        </w:rPr>
        <w:t xml:space="preserve">Отказ в предоставлении муниципальной услуги может быть оспорен </w:t>
      </w:r>
      <w:proofErr w:type="gramStart"/>
      <w:r w:rsidRPr="00C62A03">
        <w:rPr>
          <w:sz w:val="28"/>
          <w:szCs w:val="28"/>
        </w:rPr>
        <w:t>в</w:t>
      </w:r>
      <w:proofErr w:type="gramEnd"/>
      <w:r w:rsidRPr="00C62A03">
        <w:rPr>
          <w:sz w:val="28"/>
          <w:szCs w:val="28"/>
        </w:rPr>
        <w:t xml:space="preserve"> судебном порядке.</w:t>
      </w:r>
    </w:p>
    <w:p w:rsidR="00F411A5" w:rsidRPr="00C62A03" w:rsidRDefault="00F411A5" w:rsidP="007571E4">
      <w:pPr>
        <w:spacing w:line="200" w:lineRule="atLeast"/>
        <w:jc w:val="both"/>
        <w:rPr>
          <w:rFonts w:ascii="Times New Roman" w:hAnsi="Times New Roman" w:cs="Times New Roman"/>
          <w:bCs/>
          <w:sz w:val="28"/>
          <w:szCs w:val="28"/>
        </w:rPr>
      </w:pPr>
    </w:p>
    <w:bookmarkEnd w:id="2"/>
    <w:p w:rsidR="00904D0F" w:rsidRPr="00C62A03" w:rsidRDefault="00904D0F" w:rsidP="00904D0F">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lang w:val="en-US"/>
        </w:rPr>
        <w:t>III</w:t>
      </w:r>
      <w:r w:rsidRPr="00C62A03">
        <w:rPr>
          <w:rFonts w:ascii="Times New Roman" w:hAnsi="Times New Roman" w:cs="Times New Roman"/>
          <w:b/>
          <w:bCs/>
          <w:sz w:val="28"/>
          <w:szCs w:val="28"/>
        </w:rPr>
        <w:t xml:space="preserve">. Состав, последовательность и сроки выполнения административных процедур </w:t>
      </w:r>
    </w:p>
    <w:p w:rsidR="00904D0F" w:rsidRPr="00C62A03" w:rsidRDefault="00904D0F" w:rsidP="00904D0F">
      <w:pPr>
        <w:ind w:firstLine="720"/>
        <w:jc w:val="center"/>
        <w:rPr>
          <w:rFonts w:ascii="Times New Roman" w:hAnsi="Times New Roman" w:cs="Times New Roman"/>
          <w:b/>
          <w:bCs/>
          <w:sz w:val="28"/>
          <w:szCs w:val="28"/>
        </w:rPr>
      </w:pPr>
    </w:p>
    <w:p w:rsidR="00904D0F" w:rsidRPr="00C62A03" w:rsidRDefault="00904D0F" w:rsidP="00904D0F">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Исчерпывающий перечень административных процедур</w:t>
      </w:r>
    </w:p>
    <w:p w:rsidR="00904D0F" w:rsidRPr="00C62A03" w:rsidRDefault="00904D0F"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3.1. Предоставление Услуги включает в себя следующие административные процедуры:</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1) прием и регистрация заявления и прилагаемых документов;</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2) формирование и направление межведомственных запросов;</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 проведение экспертизы заявления и </w:t>
      </w:r>
      <w:proofErr w:type="gramStart"/>
      <w:r w:rsidRPr="00C62A03">
        <w:rPr>
          <w:rFonts w:ascii="Times New Roman" w:hAnsi="Times New Roman" w:cs="Times New Roman"/>
          <w:bCs/>
          <w:sz w:val="28"/>
          <w:szCs w:val="28"/>
        </w:rPr>
        <w:t>прилагаемых</w:t>
      </w:r>
      <w:proofErr w:type="gramEnd"/>
      <w:r w:rsidRPr="00C62A03">
        <w:rPr>
          <w:rFonts w:ascii="Times New Roman" w:hAnsi="Times New Roman" w:cs="Times New Roman"/>
          <w:bCs/>
          <w:sz w:val="28"/>
          <w:szCs w:val="28"/>
        </w:rPr>
        <w:t xml:space="preserve"> документов;</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4) принятие решения о предоставлении муниципальной услуги;</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5) формирование и выдача заявителю результата предоставления муниципальной услуги.</w:t>
      </w:r>
    </w:p>
    <w:p w:rsidR="00093312" w:rsidRPr="00C62A03" w:rsidRDefault="00093312" w:rsidP="005C2580">
      <w:pPr>
        <w:ind w:firstLine="720"/>
        <w:jc w:val="both"/>
        <w:rPr>
          <w:rFonts w:ascii="Times New Roman" w:hAnsi="Times New Roman" w:cs="Times New Roman"/>
          <w:bCs/>
          <w:sz w:val="28"/>
          <w:szCs w:val="28"/>
        </w:rPr>
      </w:pPr>
    </w:p>
    <w:p w:rsidR="00093312" w:rsidRPr="00C62A03" w:rsidRDefault="00093312" w:rsidP="00093312">
      <w:pPr>
        <w:ind w:firstLine="851"/>
        <w:jc w:val="both"/>
        <w:rPr>
          <w:rFonts w:ascii="Times New Roman" w:hAnsi="Times New Roman" w:cs="Times New Roman"/>
          <w:bCs/>
          <w:sz w:val="28"/>
          <w:szCs w:val="28"/>
        </w:rPr>
      </w:pPr>
      <w:r w:rsidRPr="00C62A03">
        <w:rPr>
          <w:rFonts w:ascii="Times New Roman" w:hAnsi="Times New Roman" w:cs="Times New Roman"/>
          <w:bCs/>
          <w:sz w:val="28"/>
          <w:szCs w:val="28"/>
        </w:rPr>
        <w:t>3.1.1 Профилирование заявителя</w:t>
      </w:r>
    </w:p>
    <w:p w:rsidR="00093312" w:rsidRPr="00C62A03" w:rsidRDefault="00093312" w:rsidP="00093312">
      <w:pPr>
        <w:jc w:val="center"/>
        <w:rPr>
          <w:rFonts w:ascii="Times New Roman" w:hAnsi="Times New Roman" w:cs="Times New Roman"/>
          <w:b/>
          <w:sz w:val="28"/>
          <w:szCs w:val="28"/>
        </w:rPr>
      </w:pPr>
    </w:p>
    <w:p w:rsidR="00093312" w:rsidRPr="00C62A03" w:rsidRDefault="00093312" w:rsidP="00093312">
      <w:pPr>
        <w:jc w:val="both"/>
        <w:rPr>
          <w:rFonts w:ascii="Times New Roman" w:hAnsi="Times New Roman" w:cs="Times New Roman"/>
          <w:sz w:val="28"/>
          <w:szCs w:val="28"/>
        </w:rPr>
      </w:pPr>
      <w:r w:rsidRPr="00C62A03">
        <w:rPr>
          <w:rFonts w:ascii="Times New Roman" w:hAnsi="Times New Roman" w:cs="Times New Roman"/>
          <w:sz w:val="28"/>
          <w:szCs w:val="28"/>
        </w:rPr>
        <w:t xml:space="preserve">       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093312" w:rsidRPr="00C62A03" w:rsidRDefault="00093312" w:rsidP="00093312">
      <w:pPr>
        <w:jc w:val="both"/>
        <w:rPr>
          <w:rFonts w:ascii="Times New Roman" w:hAnsi="Times New Roman" w:cs="Times New Roman"/>
          <w:sz w:val="28"/>
          <w:szCs w:val="28"/>
        </w:rPr>
      </w:pPr>
      <w:r w:rsidRPr="00C62A03">
        <w:rPr>
          <w:rFonts w:ascii="Times New Roman" w:hAnsi="Times New Roman" w:cs="Times New Roman"/>
          <w:sz w:val="28"/>
          <w:szCs w:val="28"/>
        </w:rPr>
        <w:t xml:space="preserve">       На основании ответов заявителя на вопросы анкетирования определяется вариант предоставления муниципальной услуги.</w:t>
      </w:r>
    </w:p>
    <w:p w:rsidR="00093312" w:rsidRPr="00C62A03" w:rsidRDefault="00093312" w:rsidP="00384E00">
      <w:pPr>
        <w:jc w:val="both"/>
        <w:rPr>
          <w:rFonts w:ascii="Times New Roman" w:hAnsi="Times New Roman" w:cs="Times New Roman"/>
          <w:sz w:val="28"/>
          <w:szCs w:val="28"/>
        </w:rPr>
      </w:pPr>
      <w:r w:rsidRPr="00C62A03">
        <w:rPr>
          <w:rFonts w:ascii="Times New Roman" w:hAnsi="Times New Roman" w:cs="Times New Roman"/>
          <w:sz w:val="28"/>
          <w:szCs w:val="28"/>
        </w:rPr>
        <w:t xml:space="preserve">       Перечень признаков заявителей приведен в приложении N</w:t>
      </w:r>
      <w:r w:rsidR="00681195" w:rsidRPr="00C62A03">
        <w:rPr>
          <w:rFonts w:ascii="Times New Roman" w:hAnsi="Times New Roman" w:cs="Times New Roman"/>
          <w:sz w:val="28"/>
          <w:szCs w:val="28"/>
        </w:rPr>
        <w:t>8</w:t>
      </w:r>
      <w:r w:rsidRPr="00C62A03">
        <w:rPr>
          <w:rFonts w:ascii="Times New Roman" w:hAnsi="Times New Roman" w:cs="Times New Roman"/>
          <w:sz w:val="28"/>
          <w:szCs w:val="28"/>
        </w:rPr>
        <w:t xml:space="preserve"> к настоящему административному регламенту.</w:t>
      </w:r>
    </w:p>
    <w:p w:rsidR="005C2580" w:rsidRPr="00C62A03" w:rsidRDefault="005C2580" w:rsidP="005C2580">
      <w:pPr>
        <w:ind w:firstLine="720"/>
        <w:jc w:val="both"/>
        <w:rPr>
          <w:rFonts w:ascii="Times New Roman" w:hAnsi="Times New Roman" w:cs="Times New Roman"/>
          <w:bCs/>
          <w:sz w:val="28"/>
          <w:szCs w:val="28"/>
        </w:rPr>
      </w:pPr>
    </w:p>
    <w:p w:rsidR="005C2580" w:rsidRPr="00C62A03" w:rsidRDefault="005C2580" w:rsidP="005C2580">
      <w:pPr>
        <w:jc w:val="center"/>
        <w:rPr>
          <w:rFonts w:ascii="Times New Roman" w:hAnsi="Times New Roman" w:cs="Times New Roman"/>
          <w:bCs/>
          <w:sz w:val="28"/>
          <w:szCs w:val="28"/>
        </w:rPr>
      </w:pPr>
      <w:r w:rsidRPr="00C62A03">
        <w:rPr>
          <w:rFonts w:ascii="Times New Roman" w:hAnsi="Times New Roman" w:cs="Times New Roman"/>
          <w:bCs/>
          <w:sz w:val="28"/>
          <w:szCs w:val="28"/>
        </w:rPr>
        <w:t xml:space="preserve">Прием и регистрация заявления и </w:t>
      </w:r>
      <w:proofErr w:type="gramStart"/>
      <w:r w:rsidRPr="00C62A03">
        <w:rPr>
          <w:rFonts w:ascii="Times New Roman" w:hAnsi="Times New Roman" w:cs="Times New Roman"/>
          <w:bCs/>
          <w:sz w:val="28"/>
          <w:szCs w:val="28"/>
        </w:rPr>
        <w:t>прилагаемых</w:t>
      </w:r>
      <w:proofErr w:type="gramEnd"/>
      <w:r w:rsidRPr="00C62A03">
        <w:rPr>
          <w:rFonts w:ascii="Times New Roman" w:hAnsi="Times New Roman" w:cs="Times New Roman"/>
          <w:bCs/>
          <w:sz w:val="28"/>
          <w:szCs w:val="28"/>
        </w:rPr>
        <w:t xml:space="preserve"> документов</w:t>
      </w:r>
    </w:p>
    <w:p w:rsidR="005C2580" w:rsidRPr="00C62A03" w:rsidRDefault="005C2580" w:rsidP="005C2580">
      <w:pPr>
        <w:ind w:firstLine="720"/>
        <w:jc w:val="both"/>
        <w:rPr>
          <w:rFonts w:ascii="Times New Roman" w:hAnsi="Times New Roman" w:cs="Times New Roman"/>
          <w:bCs/>
          <w:sz w:val="28"/>
          <w:szCs w:val="28"/>
        </w:rPr>
      </w:pP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3.2. Основанием для начала административной процедуры по приему и регистрации заявления и </w:t>
      </w:r>
      <w:proofErr w:type="gramStart"/>
      <w:r w:rsidRPr="00C62A03">
        <w:rPr>
          <w:rFonts w:ascii="Times New Roman" w:hAnsi="Times New Roman" w:cs="Times New Roman"/>
          <w:bCs/>
          <w:sz w:val="28"/>
          <w:szCs w:val="28"/>
        </w:rPr>
        <w:t>прилагаемых</w:t>
      </w:r>
      <w:proofErr w:type="gramEnd"/>
      <w:r w:rsidRPr="00C62A03">
        <w:rPr>
          <w:rFonts w:ascii="Times New Roman" w:hAnsi="Times New Roman" w:cs="Times New Roman"/>
          <w:bCs/>
          <w:sz w:val="28"/>
          <w:szCs w:val="28"/>
        </w:rPr>
        <w:t xml:space="preserve"> документов является обращение заявителя за получением муниципальной услуги в Администрацию с заявлением и прилагаемыми документами.</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3.3. Прием и регистрация заявления и </w:t>
      </w:r>
      <w:proofErr w:type="gramStart"/>
      <w:r w:rsidRPr="00C62A03">
        <w:rPr>
          <w:rFonts w:ascii="Times New Roman" w:hAnsi="Times New Roman" w:cs="Times New Roman"/>
          <w:bCs/>
          <w:sz w:val="28"/>
          <w:szCs w:val="28"/>
        </w:rPr>
        <w:t>прилагаемых</w:t>
      </w:r>
      <w:proofErr w:type="gramEnd"/>
      <w:r w:rsidRPr="00C62A03">
        <w:rPr>
          <w:rFonts w:ascii="Times New Roman" w:hAnsi="Times New Roman" w:cs="Times New Roman"/>
          <w:bCs/>
          <w:sz w:val="28"/>
          <w:szCs w:val="28"/>
        </w:rPr>
        <w:t xml:space="preserve"> документов, представленных заявителем, осуществляются специалистом Администрации </w:t>
      </w:r>
      <w:r w:rsidR="00681195" w:rsidRPr="00C62A03">
        <w:rPr>
          <w:rFonts w:ascii="Times New Roman" w:hAnsi="Times New Roman" w:cs="Times New Roman"/>
          <w:sz w:val="28"/>
          <w:szCs w:val="28"/>
        </w:rPr>
        <w:t>Гривенского сельского поселения Калининского района</w:t>
      </w:r>
      <w:r w:rsidRPr="00C62A03">
        <w:rPr>
          <w:rFonts w:ascii="Times New Roman" w:hAnsi="Times New Roman" w:cs="Times New Roman"/>
          <w:bCs/>
          <w:sz w:val="28"/>
          <w:szCs w:val="28"/>
        </w:rPr>
        <w:t>,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3.4.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1) проверяет паспорт или иной документ, удостоверяющий личность заявителя и место его жительства;</w:t>
      </w:r>
    </w:p>
    <w:p w:rsidR="005C2580" w:rsidRPr="00C62A03" w:rsidRDefault="005C2580" w:rsidP="005C2580">
      <w:pPr>
        <w:ind w:firstLine="720"/>
        <w:jc w:val="both"/>
        <w:rPr>
          <w:rFonts w:ascii="Times New Roman" w:hAnsi="Times New Roman" w:cs="Times New Roman"/>
          <w:bCs/>
          <w:sz w:val="28"/>
          <w:szCs w:val="28"/>
        </w:rPr>
      </w:pPr>
      <w:proofErr w:type="gramStart"/>
      <w:r w:rsidRPr="00C62A03">
        <w:rPr>
          <w:rFonts w:ascii="Times New Roman" w:hAnsi="Times New Roman" w:cs="Times New Roman"/>
          <w:bCs/>
          <w:sz w:val="28"/>
          <w:szCs w:val="28"/>
        </w:rPr>
        <w:t xml:space="preserve">2) устанавливает факт наличия всех необходимых для предоставления муниципальной услуги документов, предусмотренных пунктом </w:t>
      </w:r>
      <w:r w:rsidR="00065508" w:rsidRPr="00C62A03">
        <w:rPr>
          <w:rFonts w:ascii="Times New Roman" w:hAnsi="Times New Roman" w:cs="Times New Roman"/>
          <w:bCs/>
          <w:sz w:val="28"/>
          <w:szCs w:val="28"/>
        </w:rPr>
        <w:t>2.15.</w:t>
      </w:r>
      <w:r w:rsidRPr="00C62A03">
        <w:rPr>
          <w:rFonts w:ascii="Times New Roman" w:hAnsi="Times New Roman" w:cs="Times New Roman"/>
          <w:bCs/>
          <w:sz w:val="28"/>
          <w:szCs w:val="28"/>
        </w:rPr>
        <w:t xml:space="preserve"> настоящего Административного регламента, из числа указанных в заявлении и приложенных к нему;</w:t>
      </w:r>
      <w:proofErr w:type="gramEnd"/>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 проверяет заявление и прилагаемые документы на их соответствие требованиям,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В случае если заявление и прилагаемые документы </w:t>
      </w:r>
      <w:proofErr w:type="gramStart"/>
      <w:r w:rsidRPr="00C62A03">
        <w:rPr>
          <w:rFonts w:ascii="Times New Roman" w:hAnsi="Times New Roman" w:cs="Times New Roman"/>
          <w:bCs/>
          <w:sz w:val="28"/>
          <w:szCs w:val="28"/>
        </w:rPr>
        <w:t>представлены посредством почтового отправления или представлены</w:t>
      </w:r>
      <w:proofErr w:type="gramEnd"/>
      <w:r w:rsidRPr="00C62A03">
        <w:rPr>
          <w:rFonts w:ascii="Times New Roman" w:hAnsi="Times New Roman" w:cs="Times New Roman"/>
          <w:bCs/>
          <w:sz w:val="28"/>
          <w:szCs w:val="28"/>
        </w:rPr>
        <w:t xml:space="preserve"> заявителем (представителем заявителя) лично через МФЦ,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7) комплектует личное дело заявителя, состоящее из заявления и </w:t>
      </w:r>
      <w:proofErr w:type="gramStart"/>
      <w:r w:rsidRPr="00C62A03">
        <w:rPr>
          <w:rFonts w:ascii="Times New Roman" w:hAnsi="Times New Roman" w:cs="Times New Roman"/>
          <w:bCs/>
          <w:sz w:val="28"/>
          <w:szCs w:val="28"/>
        </w:rPr>
        <w:t>прилагаемых</w:t>
      </w:r>
      <w:proofErr w:type="gramEnd"/>
      <w:r w:rsidRPr="00C62A03">
        <w:rPr>
          <w:rFonts w:ascii="Times New Roman" w:hAnsi="Times New Roman" w:cs="Times New Roman"/>
          <w:bCs/>
          <w:sz w:val="28"/>
          <w:szCs w:val="28"/>
        </w:rPr>
        <w:t xml:space="preserve"> к нему документов (далее - личное дело заявителя).</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3.5. </w:t>
      </w:r>
      <w:proofErr w:type="gramStart"/>
      <w:r w:rsidRPr="00C62A03">
        <w:rPr>
          <w:rFonts w:ascii="Times New Roman" w:hAnsi="Times New Roman" w:cs="Times New Roman"/>
          <w:bCs/>
          <w:sz w:val="28"/>
          <w:szCs w:val="28"/>
        </w:rPr>
        <w:t>Максимальный срок выполнения каждого административного действия, входящего в состав указанной административной процедуры, составляет 30 минут.</w:t>
      </w:r>
      <w:proofErr w:type="gramEnd"/>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3.6. Результатом административной процедуры по приему и регистрации заявления и </w:t>
      </w:r>
      <w:proofErr w:type="gramStart"/>
      <w:r w:rsidRPr="00C62A03">
        <w:rPr>
          <w:rFonts w:ascii="Times New Roman" w:hAnsi="Times New Roman" w:cs="Times New Roman"/>
          <w:bCs/>
          <w:sz w:val="28"/>
          <w:szCs w:val="28"/>
        </w:rPr>
        <w:t>прилагаемых</w:t>
      </w:r>
      <w:proofErr w:type="gramEnd"/>
      <w:r w:rsidRPr="00C62A03">
        <w:rPr>
          <w:rFonts w:ascii="Times New Roman" w:hAnsi="Times New Roman" w:cs="Times New Roman"/>
          <w:bCs/>
          <w:sz w:val="28"/>
          <w:szCs w:val="28"/>
        </w:rPr>
        <w:t xml:space="preserve"> документов является регистрация заявления и прилагаемых документов в журнале.</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3.7. Фиксация результата выполнения административной процедуры по приему и регистрации заявления и </w:t>
      </w:r>
      <w:proofErr w:type="gramStart"/>
      <w:r w:rsidRPr="00C62A03">
        <w:rPr>
          <w:rFonts w:ascii="Times New Roman" w:hAnsi="Times New Roman" w:cs="Times New Roman"/>
          <w:bCs/>
          <w:sz w:val="28"/>
          <w:szCs w:val="28"/>
        </w:rPr>
        <w:t>прилагаемых</w:t>
      </w:r>
      <w:proofErr w:type="gramEnd"/>
      <w:r w:rsidRPr="00C62A03">
        <w:rPr>
          <w:rFonts w:ascii="Times New Roman" w:hAnsi="Times New Roman" w:cs="Times New Roman"/>
          <w:bCs/>
          <w:sz w:val="28"/>
          <w:szCs w:val="28"/>
        </w:rPr>
        <w:t xml:space="preserve">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5C2580" w:rsidRPr="00C62A03" w:rsidRDefault="005C2580" w:rsidP="005C2580">
      <w:pPr>
        <w:ind w:firstLine="720"/>
        <w:jc w:val="both"/>
        <w:rPr>
          <w:rFonts w:ascii="Times New Roman" w:hAnsi="Times New Roman" w:cs="Times New Roman"/>
          <w:bCs/>
          <w:sz w:val="28"/>
          <w:szCs w:val="28"/>
        </w:rPr>
      </w:pP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Формирование и направление межведомственных запросов</w:t>
      </w:r>
    </w:p>
    <w:p w:rsidR="005C2580" w:rsidRPr="00C62A03" w:rsidRDefault="005C2580" w:rsidP="005C2580">
      <w:pPr>
        <w:ind w:firstLine="720"/>
        <w:jc w:val="both"/>
        <w:rPr>
          <w:rFonts w:ascii="Times New Roman" w:hAnsi="Times New Roman" w:cs="Times New Roman"/>
          <w:bCs/>
          <w:sz w:val="28"/>
          <w:szCs w:val="28"/>
        </w:rPr>
      </w:pP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3.8.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3.9.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3.10. В случае если заявителем не представлены документы, предусмотренные пунктом 2</w:t>
      </w:r>
      <w:r w:rsidR="00065508" w:rsidRPr="00C62A03">
        <w:rPr>
          <w:rFonts w:ascii="Times New Roman" w:hAnsi="Times New Roman" w:cs="Times New Roman"/>
          <w:bCs/>
          <w:sz w:val="28"/>
          <w:szCs w:val="28"/>
        </w:rPr>
        <w:t>.15</w:t>
      </w:r>
      <w:r w:rsidRPr="00C62A03">
        <w:rPr>
          <w:rFonts w:ascii="Times New Roman" w:hAnsi="Times New Roman" w:cs="Times New Roman"/>
          <w:bCs/>
          <w:sz w:val="28"/>
          <w:szCs w:val="28"/>
        </w:rPr>
        <w:t xml:space="preserve"> настоящего Административного регламента, специалист, ответственный за прием, регистрацию заявления и </w:t>
      </w:r>
      <w:proofErr w:type="gramStart"/>
      <w:r w:rsidRPr="00C62A03">
        <w:rPr>
          <w:rFonts w:ascii="Times New Roman" w:hAnsi="Times New Roman" w:cs="Times New Roman"/>
          <w:bCs/>
          <w:sz w:val="28"/>
          <w:szCs w:val="28"/>
        </w:rPr>
        <w:t>прилагаемых</w:t>
      </w:r>
      <w:proofErr w:type="gramEnd"/>
      <w:r w:rsidRPr="00C62A03">
        <w:rPr>
          <w:rFonts w:ascii="Times New Roman" w:hAnsi="Times New Roman" w:cs="Times New Roman"/>
          <w:bCs/>
          <w:sz w:val="28"/>
          <w:szCs w:val="28"/>
        </w:rPr>
        <w:t xml:space="preserve">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картографии и Управлению Федеральной налоговой службы.</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3.11. </w:t>
      </w:r>
      <w:proofErr w:type="gramStart"/>
      <w:r w:rsidRPr="00C62A03">
        <w:rPr>
          <w:rFonts w:ascii="Times New Roman" w:hAnsi="Times New Roman" w:cs="Times New Roman"/>
          <w:bCs/>
          <w:sz w:val="28"/>
          <w:szCs w:val="28"/>
        </w:rPr>
        <w:t>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roofErr w:type="gramEnd"/>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3.12. 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3.13.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rsidR="005C2580" w:rsidRPr="00C62A03" w:rsidRDefault="005C2580" w:rsidP="005C2580">
      <w:pPr>
        <w:ind w:firstLine="720"/>
        <w:jc w:val="both"/>
        <w:rPr>
          <w:rFonts w:ascii="Times New Roman" w:hAnsi="Times New Roman" w:cs="Times New Roman"/>
          <w:bCs/>
          <w:sz w:val="28"/>
          <w:szCs w:val="28"/>
        </w:rPr>
      </w:pP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Проведение экспертизы заявления и </w:t>
      </w:r>
      <w:proofErr w:type="gramStart"/>
      <w:r w:rsidRPr="00C62A03">
        <w:rPr>
          <w:rFonts w:ascii="Times New Roman" w:hAnsi="Times New Roman" w:cs="Times New Roman"/>
          <w:bCs/>
          <w:sz w:val="28"/>
          <w:szCs w:val="28"/>
        </w:rPr>
        <w:t>прилагаемых</w:t>
      </w:r>
      <w:proofErr w:type="gramEnd"/>
      <w:r w:rsidRPr="00C62A03">
        <w:rPr>
          <w:rFonts w:ascii="Times New Roman" w:hAnsi="Times New Roman" w:cs="Times New Roman"/>
          <w:bCs/>
          <w:sz w:val="28"/>
          <w:szCs w:val="28"/>
        </w:rPr>
        <w:t xml:space="preserve"> документов</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3.14. </w:t>
      </w:r>
      <w:proofErr w:type="gramStart"/>
      <w:r w:rsidRPr="00C62A03">
        <w:rPr>
          <w:rFonts w:ascii="Times New Roman" w:hAnsi="Times New Roman" w:cs="Times New Roman"/>
          <w:bCs/>
          <w:sz w:val="28"/>
          <w:szCs w:val="28"/>
        </w:rPr>
        <w:t>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roofErr w:type="gramEnd"/>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3.15. Экспертиза заявления и </w:t>
      </w:r>
      <w:proofErr w:type="gramStart"/>
      <w:r w:rsidRPr="00C62A03">
        <w:rPr>
          <w:rFonts w:ascii="Times New Roman" w:hAnsi="Times New Roman" w:cs="Times New Roman"/>
          <w:bCs/>
          <w:sz w:val="28"/>
          <w:szCs w:val="28"/>
        </w:rPr>
        <w:t>прилагаемых</w:t>
      </w:r>
      <w:proofErr w:type="gramEnd"/>
      <w:r w:rsidRPr="00C62A03">
        <w:rPr>
          <w:rFonts w:ascii="Times New Roman" w:hAnsi="Times New Roman" w:cs="Times New Roman"/>
          <w:bCs/>
          <w:sz w:val="28"/>
          <w:szCs w:val="28"/>
        </w:rPr>
        <w:t xml:space="preserve"> документов, представленных заявителем, осуществляется специалистом, ответственным за экспертизу.</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3.16 Специалист, ответственный за экспертизу:</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1) устанавливает факт принадлежности заявителя к числу лиц, указанных в пункте </w:t>
      </w:r>
      <w:r w:rsidR="00065508" w:rsidRPr="00C62A03">
        <w:rPr>
          <w:rFonts w:ascii="Times New Roman" w:hAnsi="Times New Roman" w:cs="Times New Roman"/>
          <w:bCs/>
          <w:sz w:val="28"/>
          <w:szCs w:val="28"/>
        </w:rPr>
        <w:t>1.</w:t>
      </w:r>
      <w:r w:rsidRPr="00C62A03">
        <w:rPr>
          <w:rFonts w:ascii="Times New Roman" w:hAnsi="Times New Roman" w:cs="Times New Roman"/>
          <w:bCs/>
          <w:sz w:val="28"/>
          <w:szCs w:val="28"/>
        </w:rPr>
        <w:t>2 настоящего Административного регламента;</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2) устанавливает наличие или отсутствие оснований для отказа заявителю в предоставлении муниципальной услуги в соответствии с пунктом 33 настоящего Административного регламента;</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 при подтверждении права заявителя на получение муниципальной услуги готовит проект постановления Администрации о присвоении объекту адресации адреса или аннулировании его адреса (далее - проект постановления), визирует и представляет его вместе с личным делом заявителя руководителю структурного подразделения администрации </w:t>
      </w:r>
      <w:r w:rsidR="00681195" w:rsidRPr="00C62A03">
        <w:rPr>
          <w:rFonts w:ascii="Times New Roman" w:hAnsi="Times New Roman" w:cs="Times New Roman"/>
          <w:sz w:val="28"/>
          <w:szCs w:val="28"/>
        </w:rPr>
        <w:t>Гривенского сельского поселения Калининского района</w:t>
      </w:r>
      <w:r w:rsidRPr="00C62A03">
        <w:rPr>
          <w:rFonts w:ascii="Times New Roman" w:hAnsi="Times New Roman" w:cs="Times New Roman"/>
          <w:bCs/>
          <w:sz w:val="28"/>
          <w:szCs w:val="28"/>
        </w:rPr>
        <w:t>, ответственному за предоставление муниципальной услуги;</w:t>
      </w:r>
    </w:p>
    <w:p w:rsidR="005C2580" w:rsidRPr="00C62A03" w:rsidRDefault="005C2580" w:rsidP="005C2580">
      <w:pPr>
        <w:ind w:firstLine="720"/>
        <w:jc w:val="both"/>
        <w:rPr>
          <w:rFonts w:ascii="Times New Roman" w:hAnsi="Times New Roman" w:cs="Times New Roman"/>
          <w:bCs/>
          <w:sz w:val="28"/>
          <w:szCs w:val="28"/>
        </w:rPr>
      </w:pPr>
      <w:proofErr w:type="gramStart"/>
      <w:r w:rsidRPr="00C62A03">
        <w:rPr>
          <w:rFonts w:ascii="Times New Roman" w:hAnsi="Times New Roman" w:cs="Times New Roman"/>
          <w:bCs/>
          <w:sz w:val="28"/>
          <w:szCs w:val="28"/>
        </w:rPr>
        <w:t>4) при установлении оснований для отказа заявителю в присвоении объекту адресации адреса или аннулировании его адреса, предусмотренных пунктом 34 настоящего Административного регламента, готовит проект постановления Администрации об отказе в присвоении объекту адресации адреса или аннулировании его адреса (далее - проект постановления об отказе),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roofErr w:type="gramEnd"/>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3.17.</w:t>
      </w:r>
      <w:r w:rsidR="00E12624" w:rsidRPr="00C62A03">
        <w:rPr>
          <w:rFonts w:ascii="Times New Roman" w:hAnsi="Times New Roman" w:cs="Times New Roman"/>
          <w:bCs/>
          <w:sz w:val="28"/>
          <w:szCs w:val="28"/>
        </w:rPr>
        <w:t xml:space="preserve"> </w:t>
      </w:r>
      <w:proofErr w:type="gramStart"/>
      <w:r w:rsidRPr="00C62A03">
        <w:rPr>
          <w:rFonts w:ascii="Times New Roman" w:hAnsi="Times New Roman" w:cs="Times New Roman"/>
          <w:bCs/>
          <w:sz w:val="28"/>
          <w:szCs w:val="28"/>
        </w:rPr>
        <w:t>Максимальный</w:t>
      </w:r>
      <w:proofErr w:type="gramEnd"/>
      <w:r w:rsidRPr="00C62A03">
        <w:rPr>
          <w:rFonts w:ascii="Times New Roman" w:hAnsi="Times New Roman" w:cs="Times New Roman"/>
          <w:bCs/>
          <w:sz w:val="28"/>
          <w:szCs w:val="28"/>
        </w:rPr>
        <w:t xml:space="preserve"> срок проведения экспертизы заявления и прилагаемых документов осуществляется в течение 5 рабочих дней.</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3.18. Результатом административной процедуры проведения экспертизы заявления и прилагаемых документов являются подготовка специалистом, ответственным за экспертизу, проектов документов, предусмотренных подпункт</w:t>
      </w:r>
      <w:r w:rsidR="00065508" w:rsidRPr="00C62A03">
        <w:rPr>
          <w:rFonts w:ascii="Times New Roman" w:hAnsi="Times New Roman" w:cs="Times New Roman"/>
          <w:bCs/>
          <w:sz w:val="28"/>
          <w:szCs w:val="28"/>
        </w:rPr>
        <w:t>ом</w:t>
      </w:r>
      <w:r w:rsidRPr="00C62A03">
        <w:rPr>
          <w:rFonts w:ascii="Times New Roman" w:hAnsi="Times New Roman" w:cs="Times New Roman"/>
          <w:bCs/>
          <w:sz w:val="28"/>
          <w:szCs w:val="28"/>
        </w:rPr>
        <w:t xml:space="preserve"> </w:t>
      </w:r>
      <w:r w:rsidR="00065508" w:rsidRPr="00C62A03">
        <w:rPr>
          <w:rFonts w:ascii="Times New Roman" w:hAnsi="Times New Roman" w:cs="Times New Roman"/>
          <w:bCs/>
          <w:sz w:val="28"/>
          <w:szCs w:val="28"/>
        </w:rPr>
        <w:t>2.15</w:t>
      </w:r>
      <w:r w:rsidRPr="00C62A03">
        <w:rPr>
          <w:rFonts w:ascii="Times New Roman" w:hAnsi="Times New Roman" w:cs="Times New Roman"/>
          <w:bCs/>
          <w:sz w:val="28"/>
          <w:szCs w:val="28"/>
        </w:rPr>
        <w:t xml:space="preserve"> настоящего Административного регламента, и их представление руководителю структурного подразделения Администрации, ответственному за предоставление муниципальной услуги.</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3.19.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64 настоящего Административного регламента, специалистом, ответственным за экспертизу.</w:t>
      </w:r>
    </w:p>
    <w:p w:rsidR="005C2580" w:rsidRPr="00C62A03" w:rsidRDefault="005C2580" w:rsidP="005C2580">
      <w:pPr>
        <w:ind w:firstLine="720"/>
        <w:jc w:val="both"/>
        <w:rPr>
          <w:rFonts w:ascii="Times New Roman" w:hAnsi="Times New Roman" w:cs="Times New Roman"/>
          <w:bCs/>
          <w:sz w:val="28"/>
          <w:szCs w:val="28"/>
        </w:rPr>
      </w:pP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Принятие решения о предоставлении муниципальной услуги</w:t>
      </w:r>
    </w:p>
    <w:p w:rsidR="005C2580" w:rsidRPr="00C62A03" w:rsidRDefault="005C2580" w:rsidP="005C2580">
      <w:pPr>
        <w:ind w:firstLine="720"/>
        <w:jc w:val="both"/>
        <w:rPr>
          <w:rFonts w:ascii="Times New Roman" w:hAnsi="Times New Roman" w:cs="Times New Roman"/>
          <w:bCs/>
          <w:sz w:val="28"/>
          <w:szCs w:val="28"/>
        </w:rPr>
      </w:pP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3.20. Основанием для начала административной процедуры принятия решения о предоставлении муниципальной услуги является получение руководителем Администрации, ответственным за предоставление муниципальной услуги проектов документов, предусмотренных </w:t>
      </w:r>
      <w:r w:rsidR="00065508" w:rsidRPr="00C62A03">
        <w:rPr>
          <w:rFonts w:ascii="Times New Roman" w:hAnsi="Times New Roman" w:cs="Times New Roman"/>
          <w:bCs/>
          <w:sz w:val="28"/>
          <w:szCs w:val="28"/>
        </w:rPr>
        <w:t xml:space="preserve">подпунктом 2.15 </w:t>
      </w:r>
      <w:r w:rsidRPr="00C62A03">
        <w:rPr>
          <w:rFonts w:ascii="Times New Roman" w:hAnsi="Times New Roman" w:cs="Times New Roman"/>
          <w:bCs/>
          <w:sz w:val="28"/>
          <w:szCs w:val="28"/>
        </w:rPr>
        <w:t>настоящего Административного регламента.</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3.21. Для принятия решения проект постановления или проект постановления об отказе направляется Главе </w:t>
      </w:r>
      <w:r w:rsidR="00681195" w:rsidRPr="00C62A03">
        <w:rPr>
          <w:rFonts w:ascii="Times New Roman" w:hAnsi="Times New Roman" w:cs="Times New Roman"/>
          <w:sz w:val="28"/>
          <w:szCs w:val="28"/>
        </w:rPr>
        <w:t>Гривенского сельского поселения Калининского района</w:t>
      </w:r>
      <w:r w:rsidR="00681195" w:rsidRPr="00C62A03">
        <w:rPr>
          <w:rFonts w:ascii="Times New Roman" w:hAnsi="Times New Roman" w:cs="Times New Roman"/>
          <w:bCs/>
          <w:sz w:val="28"/>
          <w:szCs w:val="28"/>
        </w:rPr>
        <w:t xml:space="preserve"> </w:t>
      </w:r>
      <w:proofErr w:type="gramStart"/>
      <w:r w:rsidRPr="00C62A03">
        <w:rPr>
          <w:rFonts w:ascii="Times New Roman" w:hAnsi="Times New Roman" w:cs="Times New Roman"/>
          <w:bCs/>
          <w:sz w:val="28"/>
          <w:szCs w:val="28"/>
        </w:rPr>
        <w:t>ответственному</w:t>
      </w:r>
      <w:proofErr w:type="gramEnd"/>
      <w:r w:rsidRPr="00C62A03">
        <w:rPr>
          <w:rFonts w:ascii="Times New Roman" w:hAnsi="Times New Roman" w:cs="Times New Roman"/>
          <w:bCs/>
          <w:sz w:val="28"/>
          <w:szCs w:val="28"/>
        </w:rPr>
        <w:t xml:space="preserve"> за принятие решения о предоставлении муниципальной услуги.</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3.22. Критерии принятия решения:</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1) принадлежность заявителя к числу лиц, указанных в пункте </w:t>
      </w:r>
      <w:r w:rsidR="00065508" w:rsidRPr="00C62A03">
        <w:rPr>
          <w:rFonts w:ascii="Times New Roman" w:hAnsi="Times New Roman" w:cs="Times New Roman"/>
          <w:bCs/>
          <w:sz w:val="28"/>
          <w:szCs w:val="28"/>
        </w:rPr>
        <w:t>1.</w:t>
      </w:r>
      <w:r w:rsidRPr="00C62A03">
        <w:rPr>
          <w:rFonts w:ascii="Times New Roman" w:hAnsi="Times New Roman" w:cs="Times New Roman"/>
          <w:bCs/>
          <w:sz w:val="28"/>
          <w:szCs w:val="28"/>
        </w:rPr>
        <w:t>2 настоящего Административного регламента;</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2) наличие </w:t>
      </w:r>
      <w:proofErr w:type="gramStart"/>
      <w:r w:rsidRPr="00C62A03">
        <w:rPr>
          <w:rFonts w:ascii="Times New Roman" w:hAnsi="Times New Roman" w:cs="Times New Roman"/>
          <w:bCs/>
          <w:sz w:val="28"/>
          <w:szCs w:val="28"/>
        </w:rPr>
        <w:t>необходимых</w:t>
      </w:r>
      <w:proofErr w:type="gramEnd"/>
      <w:r w:rsidRPr="00C62A03">
        <w:rPr>
          <w:rFonts w:ascii="Times New Roman" w:hAnsi="Times New Roman" w:cs="Times New Roman"/>
          <w:bCs/>
          <w:sz w:val="28"/>
          <w:szCs w:val="28"/>
        </w:rPr>
        <w:t xml:space="preserve"> документов, указанных в </w:t>
      </w:r>
      <w:r w:rsidR="00065508" w:rsidRPr="00C62A03">
        <w:rPr>
          <w:rFonts w:ascii="Times New Roman" w:hAnsi="Times New Roman" w:cs="Times New Roman"/>
          <w:bCs/>
          <w:sz w:val="28"/>
          <w:szCs w:val="28"/>
        </w:rPr>
        <w:t xml:space="preserve">подпункте 2.15 </w:t>
      </w:r>
      <w:r w:rsidRPr="00C62A03">
        <w:rPr>
          <w:rFonts w:ascii="Times New Roman" w:hAnsi="Times New Roman" w:cs="Times New Roman"/>
          <w:bCs/>
          <w:sz w:val="28"/>
          <w:szCs w:val="28"/>
        </w:rPr>
        <w:t>настоящего Административного регламента, содержащих достоверные сведения.</w:t>
      </w:r>
    </w:p>
    <w:p w:rsidR="002F5D1A" w:rsidRPr="00C62A03" w:rsidRDefault="002F5D1A" w:rsidP="002F5D1A">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Присвоение объекту адресации адреса и (или) аннулирование такого адреса осуществляются уполномоченными органами в случаях, предусмотренных пунктами 8, 14 Правил и пункта 1.2.1. настоящего административного регламента, утвержденных Постановлением Правительства РФ от 19 ноября 2014 г. N 1221 "Об утверждении Правил присвоения, изменения и аннулирования адресов" (дале</w:t>
      </w:r>
      <w:proofErr w:type="gramStart"/>
      <w:r w:rsidRPr="00C62A03">
        <w:rPr>
          <w:rFonts w:ascii="Times New Roman" w:hAnsi="Times New Roman" w:cs="Times New Roman"/>
          <w:bCs/>
          <w:sz w:val="28"/>
          <w:szCs w:val="28"/>
        </w:rPr>
        <w:t>е-</w:t>
      </w:r>
      <w:proofErr w:type="gramEnd"/>
      <w:r w:rsidRPr="00C62A03">
        <w:rPr>
          <w:rFonts w:ascii="Times New Roman" w:hAnsi="Times New Roman" w:cs="Times New Roman"/>
          <w:bCs/>
          <w:sz w:val="28"/>
          <w:szCs w:val="28"/>
        </w:rPr>
        <w:t xml:space="preserve"> Правила), с соблюдением требований пункта 21 Правил.</w:t>
      </w:r>
    </w:p>
    <w:p w:rsidR="002F5D1A" w:rsidRPr="00C62A03" w:rsidRDefault="002F5D1A" w:rsidP="002F5D1A">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пункте 1.2. настоящего административного регламента</w:t>
      </w:r>
      <w:proofErr w:type="gramStart"/>
      <w:r w:rsidRPr="00C62A03">
        <w:rPr>
          <w:rFonts w:ascii="Times New Roman" w:hAnsi="Times New Roman" w:cs="Times New Roman"/>
          <w:bCs/>
          <w:sz w:val="28"/>
          <w:szCs w:val="28"/>
        </w:rPr>
        <w:t>.».</w:t>
      </w:r>
      <w:proofErr w:type="gramEnd"/>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3.23. Глава Администрации принимает решение о присвоении объекту адресации адреса (аннулировании его адреса) или об отказе в присвоении объекту адресации адреса или аннулировании его адреса путем подписания соответствующего постановления.</w:t>
      </w:r>
    </w:p>
    <w:p w:rsidR="002F5D1A" w:rsidRPr="00C62A03" w:rsidRDefault="002F5D1A" w:rsidP="002F5D1A">
      <w:pPr>
        <w:ind w:firstLine="720"/>
        <w:jc w:val="both"/>
        <w:rPr>
          <w:rFonts w:ascii="Times New Roman" w:hAnsi="Times New Roman" w:cs="Times New Roman"/>
          <w:bCs/>
          <w:sz w:val="28"/>
          <w:szCs w:val="28"/>
        </w:rPr>
      </w:pPr>
      <w:proofErr w:type="gramStart"/>
      <w:r w:rsidRPr="00C62A03">
        <w:rPr>
          <w:rFonts w:ascii="Times New Roman" w:hAnsi="Times New Roman" w:cs="Times New Roman"/>
          <w:bCs/>
          <w:sz w:val="28"/>
          <w:szCs w:val="28"/>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пункте 1.2.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w:t>
      </w:r>
      <w:proofErr w:type="gramEnd"/>
      <w:r w:rsidRPr="00C62A03">
        <w:rPr>
          <w:rFonts w:ascii="Times New Roman" w:hAnsi="Times New Roman" w:cs="Times New Roman"/>
          <w:bCs/>
          <w:sz w:val="28"/>
          <w:szCs w:val="28"/>
        </w:rPr>
        <w:t xml:space="preserve"> </w:t>
      </w:r>
      <w:proofErr w:type="gramStart"/>
      <w:r w:rsidRPr="00C62A03">
        <w:rPr>
          <w:rFonts w:ascii="Times New Roman" w:hAnsi="Times New Roman" w:cs="Times New Roman"/>
          <w:bCs/>
          <w:sz w:val="28"/>
          <w:szCs w:val="28"/>
        </w:rPr>
        <w:t>об адресе объекта адресации в ГАР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w:t>
      </w:r>
      <w:proofErr w:type="gramEnd"/>
    </w:p>
    <w:p w:rsidR="002F5D1A" w:rsidRPr="00C62A03" w:rsidRDefault="002F5D1A" w:rsidP="002F5D1A">
      <w:pPr>
        <w:ind w:firstLine="720"/>
        <w:jc w:val="both"/>
        <w:rPr>
          <w:rFonts w:ascii="Times New Roman" w:hAnsi="Times New Roman" w:cs="Times New Roman"/>
          <w:bCs/>
          <w:sz w:val="28"/>
          <w:szCs w:val="28"/>
        </w:rPr>
      </w:pPr>
      <w:proofErr w:type="gramStart"/>
      <w:r w:rsidRPr="00C62A03">
        <w:rPr>
          <w:rFonts w:ascii="Times New Roman" w:hAnsi="Times New Roman" w:cs="Times New Roman"/>
          <w:bCs/>
          <w:sz w:val="28"/>
          <w:szCs w:val="28"/>
        </w:rPr>
        <w:t>Решение уполномоченного органа о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2F5D1A" w:rsidRPr="00C62A03" w:rsidRDefault="002F5D1A" w:rsidP="002F5D1A">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w:t>
      </w:r>
      <w:r w:rsidR="000C4D9C"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или портала адресной системы, не позднее одного рабочего дня со дня истечения срока, указанного в пунктах 37 и 38 Правил;</w:t>
      </w:r>
    </w:p>
    <w:p w:rsidR="002F5D1A" w:rsidRPr="00C62A03" w:rsidRDefault="002F5D1A" w:rsidP="002F5D1A">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Правил срока посредством почтового отправления по указанному в заявлении почтовому адресу.</w:t>
      </w:r>
    </w:p>
    <w:p w:rsidR="002F5D1A" w:rsidRPr="00C62A03" w:rsidRDefault="002F5D1A" w:rsidP="002F5D1A">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При наличии в заявлении указания о выдаче </w:t>
      </w:r>
      <w:proofErr w:type="gramStart"/>
      <w:r w:rsidRPr="00C62A03">
        <w:rPr>
          <w:rFonts w:ascii="Times New Roman" w:hAnsi="Times New Roman" w:cs="Times New Roman"/>
          <w:bCs/>
          <w:sz w:val="28"/>
          <w:szCs w:val="28"/>
        </w:rPr>
        <w:t>решения</w:t>
      </w:r>
      <w:proofErr w:type="gramEnd"/>
      <w:r w:rsidRPr="00C62A03">
        <w:rPr>
          <w:rFonts w:ascii="Times New Roman" w:hAnsi="Times New Roman" w:cs="Times New Roman"/>
          <w:bCs/>
          <w:sz w:val="28"/>
          <w:szCs w:val="28"/>
        </w:rPr>
        <w:t xml:space="preserve">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ГАР об адресе объекта адресации или уведомления об отсутствии сведений в ГАР в многофункциональный центр для выдачи заявителю не позднее рабочего дня, следующего за днем истечения срока, установленного пунктами 37 и 38 Правил.</w:t>
      </w:r>
    </w:p>
    <w:p w:rsidR="002F5D1A" w:rsidRPr="00C62A03" w:rsidRDefault="002F5D1A" w:rsidP="002F5D1A">
      <w:pPr>
        <w:ind w:firstLine="720"/>
        <w:jc w:val="both"/>
        <w:rPr>
          <w:rFonts w:ascii="Times New Roman" w:hAnsi="Times New Roman" w:cs="Times New Roman"/>
          <w:bCs/>
          <w:sz w:val="28"/>
          <w:szCs w:val="28"/>
        </w:rPr>
      </w:pP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3.24. Результатом административной процедуры принятия решения о предоставлении муниципальной услуги является постановление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F411A5" w:rsidRPr="00C62A03" w:rsidRDefault="00F411A5" w:rsidP="00F411A5">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Основаниями для отказа в приеме к рассмотрению документов, </w:t>
      </w:r>
      <w:proofErr w:type="gramStart"/>
      <w:r w:rsidRPr="00C62A03">
        <w:rPr>
          <w:rFonts w:ascii="Times New Roman" w:hAnsi="Times New Roman" w:cs="Times New Roman"/>
          <w:bCs/>
          <w:sz w:val="28"/>
          <w:szCs w:val="28"/>
        </w:rPr>
        <w:t>необходимых</w:t>
      </w:r>
      <w:proofErr w:type="gramEnd"/>
      <w:r w:rsidRPr="00C62A03">
        <w:rPr>
          <w:rFonts w:ascii="Times New Roman" w:hAnsi="Times New Roman" w:cs="Times New Roman"/>
          <w:bCs/>
          <w:sz w:val="28"/>
          <w:szCs w:val="28"/>
        </w:rPr>
        <w:t xml:space="preserve"> для предоставления муниципальной услуги, являются:</w:t>
      </w:r>
    </w:p>
    <w:p w:rsidR="00F411A5" w:rsidRPr="00C62A03" w:rsidRDefault="00F411A5" w:rsidP="00F411A5">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документы поданы в орган, неуполномоченный на предоставление услуги; представление неполного комплекта документов; </w:t>
      </w:r>
    </w:p>
    <w:p w:rsidR="00F411A5" w:rsidRPr="00C62A03" w:rsidRDefault="00F411A5" w:rsidP="00F411A5">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411A5" w:rsidRPr="00C62A03" w:rsidRDefault="00F411A5" w:rsidP="00F411A5">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представленные документы содержат подчистки и исправления текста, не заверенные в порядке, </w:t>
      </w:r>
      <w:proofErr w:type="gramStart"/>
      <w:r w:rsidRPr="00C62A03">
        <w:rPr>
          <w:rFonts w:ascii="Times New Roman" w:hAnsi="Times New Roman" w:cs="Times New Roman"/>
          <w:bCs/>
          <w:sz w:val="28"/>
          <w:szCs w:val="28"/>
        </w:rPr>
        <w:t>установленном</w:t>
      </w:r>
      <w:proofErr w:type="gramEnd"/>
      <w:r w:rsidRPr="00C62A03">
        <w:rPr>
          <w:rFonts w:ascii="Times New Roman" w:hAnsi="Times New Roman" w:cs="Times New Roman"/>
          <w:bCs/>
          <w:sz w:val="28"/>
          <w:szCs w:val="28"/>
        </w:rPr>
        <w:t xml:space="preserve"> законодательством Российской Федерации;</w:t>
      </w:r>
    </w:p>
    <w:p w:rsidR="00F411A5" w:rsidRPr="00C62A03" w:rsidRDefault="00F411A5" w:rsidP="00F411A5">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411A5" w:rsidRPr="00C62A03" w:rsidRDefault="00F411A5" w:rsidP="00F411A5">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 </w:t>
      </w:r>
      <w:proofErr w:type="gramStart"/>
      <w:r w:rsidRPr="00C62A03">
        <w:rPr>
          <w:rFonts w:ascii="Times New Roman" w:hAnsi="Times New Roman" w:cs="Times New Roman"/>
          <w:bCs/>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roofErr w:type="gramEnd"/>
    </w:p>
    <w:p w:rsidR="00F411A5" w:rsidRPr="00C62A03" w:rsidRDefault="00F411A5" w:rsidP="00F411A5">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F411A5" w:rsidRPr="00C62A03" w:rsidRDefault="00F411A5" w:rsidP="00F411A5">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неполное заполнение полей в форме запроса, в том числе в интерактивной форме на ЕПГУ</w:t>
      </w:r>
      <w:r w:rsidR="00EC46F4" w:rsidRPr="00C62A03">
        <w:rPr>
          <w:rFonts w:ascii="Times New Roman" w:hAnsi="Times New Roman" w:cs="Times New Roman"/>
          <w:bCs/>
          <w:sz w:val="28"/>
          <w:szCs w:val="28"/>
        </w:rPr>
        <w:t>, РПГУ</w:t>
      </w:r>
      <w:r w:rsidRPr="00C62A03">
        <w:rPr>
          <w:rFonts w:ascii="Times New Roman" w:hAnsi="Times New Roman" w:cs="Times New Roman"/>
          <w:bCs/>
          <w:sz w:val="28"/>
          <w:szCs w:val="28"/>
        </w:rPr>
        <w:t>;</w:t>
      </w:r>
    </w:p>
    <w:p w:rsidR="00F411A5" w:rsidRPr="00C62A03" w:rsidRDefault="00F411A5" w:rsidP="00F411A5">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 наличие противоречивых сведений в запросе и приложенных к нему документах.</w:t>
      </w:r>
    </w:p>
    <w:p w:rsidR="00F411A5" w:rsidRPr="00C62A03" w:rsidRDefault="00F411A5" w:rsidP="00F411A5">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Основаниями для отказа в предоставлении Услуги являются случаи, поименованные в пункте 40 Правил:</w:t>
      </w:r>
    </w:p>
    <w:p w:rsidR="00F411A5" w:rsidRPr="00C62A03" w:rsidRDefault="00F411A5" w:rsidP="00F411A5">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с заявлением обратилось лицо, не указанное в пункте 1.2 настоящего Регламента;</w:t>
      </w:r>
    </w:p>
    <w:p w:rsidR="00F411A5" w:rsidRPr="00C62A03" w:rsidRDefault="00F411A5" w:rsidP="00F411A5">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 xml:space="preserve">ответ на межведомственный запрос свидетельствует об отсутствии документа и (или) информации, </w:t>
      </w:r>
      <w:proofErr w:type="gramStart"/>
      <w:r w:rsidRPr="00C62A03">
        <w:rPr>
          <w:rFonts w:ascii="Times New Roman" w:hAnsi="Times New Roman" w:cs="Times New Roman"/>
          <w:bCs/>
          <w:sz w:val="28"/>
          <w:szCs w:val="28"/>
        </w:rPr>
        <w:t>необходимых</w:t>
      </w:r>
      <w:proofErr w:type="gramEnd"/>
      <w:r w:rsidRPr="00C62A03">
        <w:rPr>
          <w:rFonts w:ascii="Times New Roman" w:hAnsi="Times New Roman" w:cs="Times New Roman"/>
          <w:bCs/>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411A5" w:rsidRPr="00C62A03" w:rsidRDefault="00F411A5" w:rsidP="00F411A5">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F411A5" w:rsidRPr="00C62A03" w:rsidRDefault="00F411A5" w:rsidP="00F411A5">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отсутствуют случаи и условия для присвоения объекту адресации адреса или аннулирования его адреса, указанные в пунктах 5, 8 - 11 и 14 - 18 Правил.</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3.25.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постановления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3.26. </w:t>
      </w:r>
      <w:proofErr w:type="gramStart"/>
      <w:r w:rsidRPr="00C62A03">
        <w:rPr>
          <w:rFonts w:ascii="Times New Roman" w:hAnsi="Times New Roman" w:cs="Times New Roman"/>
          <w:bCs/>
          <w:sz w:val="28"/>
          <w:szCs w:val="28"/>
        </w:rPr>
        <w:t>Максимальный</w:t>
      </w:r>
      <w:proofErr w:type="gramEnd"/>
      <w:r w:rsidRPr="00C62A03">
        <w:rPr>
          <w:rFonts w:ascii="Times New Roman" w:hAnsi="Times New Roman" w:cs="Times New Roman"/>
          <w:bCs/>
          <w:sz w:val="28"/>
          <w:szCs w:val="28"/>
        </w:rPr>
        <w:t xml:space="preserve"> срок выполнения административной процедуры не может превышать 5 рабочих дней.</w:t>
      </w:r>
    </w:p>
    <w:p w:rsidR="005C2580" w:rsidRPr="00C62A03" w:rsidRDefault="005C2580" w:rsidP="005C2580">
      <w:pPr>
        <w:ind w:firstLine="720"/>
        <w:jc w:val="both"/>
        <w:rPr>
          <w:rFonts w:ascii="Times New Roman" w:hAnsi="Times New Roman" w:cs="Times New Roman"/>
          <w:bCs/>
          <w:sz w:val="28"/>
          <w:szCs w:val="28"/>
        </w:rPr>
      </w:pP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Формирование и выдача заявителю результата предоставления муниципальной услуги</w:t>
      </w:r>
    </w:p>
    <w:p w:rsidR="006062D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3.27. </w:t>
      </w:r>
      <w:r w:rsidR="006062D0" w:rsidRPr="00C62A03">
        <w:rPr>
          <w:rFonts w:ascii="Times New Roman" w:hAnsi="Times New Roman" w:cs="Times New Roman"/>
          <w:bCs/>
          <w:sz w:val="28"/>
          <w:szCs w:val="28"/>
        </w:rPr>
        <w:t xml:space="preserve">Основание для начала административной процедуры: поступление </w:t>
      </w:r>
      <w:proofErr w:type="gramStart"/>
      <w:r w:rsidR="006062D0" w:rsidRPr="00C62A03">
        <w:rPr>
          <w:rFonts w:ascii="Times New Roman" w:hAnsi="Times New Roman" w:cs="Times New Roman"/>
          <w:bCs/>
          <w:sz w:val="28"/>
          <w:szCs w:val="28"/>
        </w:rPr>
        <w:t>должностному</w:t>
      </w:r>
      <w:proofErr w:type="gramEnd"/>
      <w:r w:rsidR="006062D0" w:rsidRPr="00C62A03">
        <w:rPr>
          <w:rFonts w:ascii="Times New Roman" w:hAnsi="Times New Roman" w:cs="Times New Roman"/>
          <w:bCs/>
          <w:sz w:val="28"/>
          <w:szCs w:val="28"/>
        </w:rPr>
        <w:t xml:space="preserve"> лицу ОМСУ/Организации, ответственному за делопроизводство, решения о предоставлении Услуги или об отказе в предоставлении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3.28. Специалист, ответственный за делопроизводство, направляет заявителю (представителю заявителя) решение о присвоении адреса объекту недвижимости (аннулировании) или решение об отказе в присвоении объекту адресации адреса или аннулировании его адреса одним из способов, указанным в заявлении:</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 в форме электронного документа с использованием информационно-телекоммуникационных сетей общего пользования не позднее одного рабочего дня со дня </w:t>
      </w:r>
      <w:r w:rsidR="00065508" w:rsidRPr="00C62A03">
        <w:rPr>
          <w:rFonts w:ascii="Times New Roman" w:hAnsi="Times New Roman" w:cs="Times New Roman"/>
          <w:bCs/>
          <w:sz w:val="28"/>
          <w:szCs w:val="28"/>
        </w:rPr>
        <w:t>поступления документов</w:t>
      </w:r>
      <w:proofErr w:type="gramStart"/>
      <w:r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highlight w:val="yellow"/>
        </w:rPr>
        <w:t>;</w:t>
      </w:r>
      <w:proofErr w:type="gramEnd"/>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посредством почтового отправления по указанному в заявлении почтовому адресу.</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3.29. При наличии в заявлении указания о выдаче </w:t>
      </w:r>
      <w:proofErr w:type="gramStart"/>
      <w:r w:rsidRPr="00C62A03">
        <w:rPr>
          <w:rFonts w:ascii="Times New Roman" w:hAnsi="Times New Roman" w:cs="Times New Roman"/>
          <w:bCs/>
          <w:sz w:val="28"/>
          <w:szCs w:val="28"/>
        </w:rPr>
        <w:t>решения</w:t>
      </w:r>
      <w:proofErr w:type="gramEnd"/>
      <w:r w:rsidRPr="00C62A03">
        <w:rPr>
          <w:rFonts w:ascii="Times New Roman" w:hAnsi="Times New Roman" w:cs="Times New Roman"/>
          <w:bCs/>
          <w:sz w:val="28"/>
          <w:szCs w:val="28"/>
        </w:rPr>
        <w:t xml:space="preserve">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3.30. Решение об </w:t>
      </w:r>
      <w:proofErr w:type="gramStart"/>
      <w:r w:rsidRPr="00C62A03">
        <w:rPr>
          <w:rFonts w:ascii="Times New Roman" w:hAnsi="Times New Roman" w:cs="Times New Roman"/>
          <w:bCs/>
          <w:sz w:val="28"/>
          <w:szCs w:val="28"/>
        </w:rPr>
        <w:t>отказе</w:t>
      </w:r>
      <w:proofErr w:type="gramEnd"/>
      <w:r w:rsidRPr="00C62A03">
        <w:rPr>
          <w:rFonts w:ascii="Times New Roman" w:hAnsi="Times New Roman" w:cs="Times New Roman"/>
          <w:bCs/>
          <w:sz w:val="28"/>
          <w:szCs w:val="28"/>
        </w:rPr>
        <w:t xml:space="preserve"> в присвоении объекту адресации адреса или аннулировании его адреса должно быть составлено по форме, утвержденной приказом Министерства финансов Российской Федерации от 11 декабря 2014 года N 146н (приложение N 4 к настоящему Административному регламенту).</w:t>
      </w:r>
    </w:p>
    <w:p w:rsidR="002F5D1A" w:rsidRPr="00C62A03" w:rsidRDefault="00065508" w:rsidP="002F5D1A">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3.30.1. </w:t>
      </w:r>
      <w:r w:rsidR="002F5D1A" w:rsidRPr="00C62A03">
        <w:rPr>
          <w:rFonts w:ascii="Times New Roman" w:hAnsi="Times New Roman" w:cs="Times New Roman"/>
          <w:bCs/>
          <w:sz w:val="28"/>
          <w:szCs w:val="28"/>
        </w:rPr>
        <w:t xml:space="preserve">Решение о присвоении объекту адресации адреса или аннулировании его адреса подлежит обязательному размещению уполномоченным органом в ГАР в течение 3 рабочих дней со дня принятия такого решения </w:t>
      </w:r>
    </w:p>
    <w:p w:rsidR="002F5D1A" w:rsidRPr="00C62A03" w:rsidRDefault="002F5D1A" w:rsidP="002F5D1A">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Принятие решения о присвоении объекту адресации адреса или аннулировании его адреса без размещения соответствующих сведений </w:t>
      </w:r>
      <w:proofErr w:type="gramStart"/>
      <w:r w:rsidRPr="00C62A03">
        <w:rPr>
          <w:rFonts w:ascii="Times New Roman" w:hAnsi="Times New Roman" w:cs="Times New Roman"/>
          <w:bCs/>
          <w:sz w:val="28"/>
          <w:szCs w:val="28"/>
        </w:rPr>
        <w:t>в</w:t>
      </w:r>
      <w:proofErr w:type="gramEnd"/>
      <w:r w:rsidRPr="00C62A03">
        <w:rPr>
          <w:rFonts w:ascii="Times New Roman" w:hAnsi="Times New Roman" w:cs="Times New Roman"/>
          <w:bCs/>
          <w:sz w:val="28"/>
          <w:szCs w:val="28"/>
        </w:rPr>
        <w:t xml:space="preserve"> ГАР не допускается.</w:t>
      </w:r>
    </w:p>
    <w:p w:rsidR="002F5D1A" w:rsidRPr="00C62A03" w:rsidRDefault="002F5D1A" w:rsidP="002F5D1A">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Датой присвоения объекту адресации адреса, изменения или аннулирования его адреса признается дата размещения сведений об адресе объекта адресации </w:t>
      </w:r>
      <w:proofErr w:type="gramStart"/>
      <w:r w:rsidRPr="00C62A03">
        <w:rPr>
          <w:rFonts w:ascii="Times New Roman" w:hAnsi="Times New Roman" w:cs="Times New Roman"/>
          <w:bCs/>
          <w:sz w:val="28"/>
          <w:szCs w:val="28"/>
        </w:rPr>
        <w:t>в</w:t>
      </w:r>
      <w:proofErr w:type="gramEnd"/>
      <w:r w:rsidRPr="00C62A03">
        <w:rPr>
          <w:rFonts w:ascii="Times New Roman" w:hAnsi="Times New Roman" w:cs="Times New Roman"/>
          <w:bCs/>
          <w:sz w:val="28"/>
          <w:szCs w:val="28"/>
        </w:rPr>
        <w:t xml:space="preserve"> ГАР.</w:t>
      </w:r>
    </w:p>
    <w:p w:rsidR="005C2580"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3.31. Результатом предоставления административной процедуры является выдача (направление) заявителю решения о присвоении адреса объекту недвижимости (аннулировании) или решение об отказе в присвоении объекту адресации адреса или аннулировании его адреса.</w:t>
      </w:r>
    </w:p>
    <w:p w:rsidR="005C2580" w:rsidRPr="00C62A03" w:rsidRDefault="005C2580" w:rsidP="005C2580">
      <w:pPr>
        <w:ind w:firstLine="720"/>
        <w:jc w:val="both"/>
        <w:rPr>
          <w:rFonts w:ascii="Times New Roman" w:hAnsi="Times New Roman" w:cs="Times New Roman"/>
          <w:bCs/>
          <w:sz w:val="28"/>
          <w:szCs w:val="28"/>
        </w:rPr>
      </w:pPr>
    </w:p>
    <w:p w:rsidR="005C2580" w:rsidRPr="00C62A03" w:rsidRDefault="005C2580" w:rsidP="005C2580">
      <w:pPr>
        <w:ind w:firstLine="720"/>
        <w:jc w:val="center"/>
        <w:rPr>
          <w:rFonts w:ascii="Times New Roman" w:hAnsi="Times New Roman" w:cs="Times New Roman"/>
          <w:bCs/>
          <w:sz w:val="28"/>
          <w:szCs w:val="28"/>
        </w:rPr>
      </w:pPr>
      <w:r w:rsidRPr="00C62A03">
        <w:rPr>
          <w:rFonts w:ascii="Times New Roman" w:hAnsi="Times New Roman" w:cs="Times New Roman"/>
          <w:bCs/>
          <w:sz w:val="28"/>
          <w:szCs w:val="28"/>
        </w:rPr>
        <w:t xml:space="preserve">Предоставление информации заявителю, обеспечение доступа 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 муниципальной услуги в электронной форме, в том числе с использованием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p>
    <w:p w:rsidR="005C2580" w:rsidRPr="00C62A03" w:rsidRDefault="005C2580" w:rsidP="005C2580">
      <w:pPr>
        <w:ind w:firstLine="720"/>
        <w:jc w:val="both"/>
        <w:rPr>
          <w:rFonts w:ascii="Times New Roman" w:hAnsi="Times New Roman" w:cs="Times New Roman"/>
          <w:bCs/>
          <w:sz w:val="28"/>
          <w:szCs w:val="28"/>
        </w:rPr>
      </w:pPr>
    </w:p>
    <w:p w:rsidR="00904D0F" w:rsidRPr="00C62A03" w:rsidRDefault="005C2580" w:rsidP="005C2580">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3.32.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w:t>
      </w:r>
      <w:r w:rsidR="00681195" w:rsidRPr="00C62A03">
        <w:rPr>
          <w:rFonts w:ascii="Times New Roman" w:hAnsi="Times New Roman" w:cs="Times New Roman"/>
          <w:sz w:val="28"/>
          <w:szCs w:val="28"/>
        </w:rPr>
        <w:t>Гривенского сельского поселения Калининского района</w:t>
      </w:r>
      <w:r w:rsidR="00681195"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 xml:space="preserve">в сети Интернет,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Pr="00C62A03">
        <w:rPr>
          <w:rFonts w:ascii="Times New Roman" w:hAnsi="Times New Roman" w:cs="Times New Roman"/>
          <w:bCs/>
          <w:sz w:val="28"/>
          <w:szCs w:val="28"/>
        </w:rPr>
        <w:t>.</w:t>
      </w:r>
    </w:p>
    <w:p w:rsidR="005C2580" w:rsidRPr="00C62A03" w:rsidRDefault="005C2580" w:rsidP="005C2580">
      <w:pPr>
        <w:ind w:firstLine="720"/>
        <w:rPr>
          <w:rFonts w:ascii="Times New Roman" w:hAnsi="Times New Roman" w:cs="Times New Roman"/>
          <w:b/>
          <w:bCs/>
          <w:sz w:val="28"/>
          <w:szCs w:val="28"/>
        </w:rPr>
      </w:pPr>
    </w:p>
    <w:p w:rsidR="00904D0F" w:rsidRPr="00C62A03" w:rsidRDefault="00904D0F" w:rsidP="00904D0F">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Перечень административных процедур (действий) при предоставлении муниципальной услуги услуг в электронной форме</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3.2. При </w:t>
      </w:r>
      <w:proofErr w:type="gramStart"/>
      <w:r w:rsidRPr="00C62A03">
        <w:rPr>
          <w:rFonts w:ascii="Times New Roman" w:hAnsi="Times New Roman" w:cs="Times New Roman"/>
          <w:bCs/>
          <w:sz w:val="28"/>
          <w:szCs w:val="28"/>
        </w:rPr>
        <w:t>предоставлении</w:t>
      </w:r>
      <w:proofErr w:type="gramEnd"/>
      <w:r w:rsidRPr="00C62A03">
        <w:rPr>
          <w:rFonts w:ascii="Times New Roman" w:hAnsi="Times New Roman" w:cs="Times New Roman"/>
          <w:bCs/>
          <w:sz w:val="28"/>
          <w:szCs w:val="28"/>
        </w:rPr>
        <w:t xml:space="preserve"> Услуги в электронной форме заявителю обеспечивается возможность:</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получения информации о порядке и сроках предоставления Услуги;</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формирования заявления в форме электронного документа с использованием интерактивных форм ЕПГУ</w:t>
      </w:r>
      <w:r w:rsidR="00EC46F4" w:rsidRPr="00C62A03">
        <w:rPr>
          <w:rFonts w:ascii="Times New Roman" w:hAnsi="Times New Roman" w:cs="Times New Roman"/>
          <w:bCs/>
          <w:sz w:val="28"/>
          <w:szCs w:val="28"/>
        </w:rPr>
        <w:t>, РПГУ</w:t>
      </w:r>
      <w:r w:rsidRPr="00C62A03">
        <w:rPr>
          <w:rFonts w:ascii="Times New Roman" w:hAnsi="Times New Roman" w:cs="Times New Roman"/>
          <w:bCs/>
          <w:sz w:val="28"/>
          <w:szCs w:val="28"/>
        </w:rPr>
        <w:t>, и портала ФИАС, с приложением к нему документов, необходимых для предоставления Услуги, в электронной форме (в форме электронных документов);</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 xml:space="preserve">приема и регистрации Уполномоченным органом заявления и </w:t>
      </w:r>
      <w:proofErr w:type="gramStart"/>
      <w:r w:rsidRPr="00C62A03">
        <w:rPr>
          <w:rFonts w:ascii="Times New Roman" w:hAnsi="Times New Roman" w:cs="Times New Roman"/>
          <w:bCs/>
          <w:sz w:val="28"/>
          <w:szCs w:val="28"/>
        </w:rPr>
        <w:t>прилагаемых</w:t>
      </w:r>
      <w:proofErr w:type="gramEnd"/>
      <w:r w:rsidRPr="00C62A03">
        <w:rPr>
          <w:rFonts w:ascii="Times New Roman" w:hAnsi="Times New Roman" w:cs="Times New Roman"/>
          <w:bCs/>
          <w:sz w:val="28"/>
          <w:szCs w:val="28"/>
        </w:rPr>
        <w:t xml:space="preserve"> документов;</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получения Заявителем (представителем Заявителя) результата предоставления Услуги в форме электронного документа;</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получения сведений о ходе рассмотрения заявления;</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осуществления оценки качества предоставления Услуги;</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904D0F" w:rsidRPr="00C62A03" w:rsidRDefault="00904D0F" w:rsidP="00904D0F">
      <w:pPr>
        <w:ind w:firstLine="720"/>
        <w:jc w:val="center"/>
        <w:rPr>
          <w:rFonts w:ascii="Times New Roman" w:hAnsi="Times New Roman" w:cs="Times New Roman"/>
          <w:b/>
          <w:bCs/>
          <w:sz w:val="28"/>
          <w:szCs w:val="28"/>
        </w:rPr>
      </w:pPr>
    </w:p>
    <w:p w:rsidR="00904D0F" w:rsidRPr="00C62A03" w:rsidRDefault="00904D0F" w:rsidP="00904D0F">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Порядок осуществления административных процедур (действий) в электронной форме</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3.3. Формирование заявления осуществляется посредством заполнения электронной формы заявления посредством ЕПГУ</w:t>
      </w:r>
      <w:r w:rsidR="00EC46F4" w:rsidRPr="00C62A03">
        <w:rPr>
          <w:rFonts w:ascii="Times New Roman" w:hAnsi="Times New Roman" w:cs="Times New Roman"/>
          <w:bCs/>
          <w:sz w:val="28"/>
          <w:szCs w:val="28"/>
        </w:rPr>
        <w:t>, РПГУ</w:t>
      </w:r>
      <w:r w:rsidRPr="00C62A03">
        <w:rPr>
          <w:rFonts w:ascii="Times New Roman" w:hAnsi="Times New Roman" w:cs="Times New Roman"/>
          <w:bCs/>
          <w:sz w:val="28"/>
          <w:szCs w:val="28"/>
        </w:rPr>
        <w:t>, или портала ФИАС без необходимости дополнительной подачи заявления в какой-либо иной форме.</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При </w:t>
      </w:r>
      <w:proofErr w:type="gramStart"/>
      <w:r w:rsidRPr="00C62A03">
        <w:rPr>
          <w:rFonts w:ascii="Times New Roman" w:hAnsi="Times New Roman" w:cs="Times New Roman"/>
          <w:bCs/>
          <w:sz w:val="28"/>
          <w:szCs w:val="28"/>
        </w:rPr>
        <w:t>выявлении</w:t>
      </w:r>
      <w:proofErr w:type="gramEnd"/>
      <w:r w:rsidRPr="00C62A03">
        <w:rPr>
          <w:rFonts w:ascii="Times New Roman" w:hAnsi="Times New Roman" w:cs="Times New Roman"/>
          <w:bCs/>
          <w:sz w:val="28"/>
          <w:szCs w:val="28"/>
        </w:rPr>
        <w:t xml:space="preserve">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При </w:t>
      </w:r>
      <w:proofErr w:type="gramStart"/>
      <w:r w:rsidRPr="00C62A03">
        <w:rPr>
          <w:rFonts w:ascii="Times New Roman" w:hAnsi="Times New Roman" w:cs="Times New Roman"/>
          <w:bCs/>
          <w:sz w:val="28"/>
          <w:szCs w:val="28"/>
        </w:rPr>
        <w:t>формировании</w:t>
      </w:r>
      <w:proofErr w:type="gramEnd"/>
      <w:r w:rsidRPr="00C62A03">
        <w:rPr>
          <w:rFonts w:ascii="Times New Roman" w:hAnsi="Times New Roman" w:cs="Times New Roman"/>
          <w:bCs/>
          <w:sz w:val="28"/>
          <w:szCs w:val="28"/>
        </w:rPr>
        <w:t xml:space="preserve"> заявления Заявителю обеспечивается:</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sidR="00EC46F4" w:rsidRPr="00C62A03">
        <w:rPr>
          <w:rFonts w:ascii="Times New Roman" w:hAnsi="Times New Roman" w:cs="Times New Roman"/>
          <w:bCs/>
          <w:sz w:val="28"/>
          <w:szCs w:val="28"/>
        </w:rPr>
        <w:t>, РПГУ</w:t>
      </w:r>
      <w:r w:rsidRPr="00C62A03">
        <w:rPr>
          <w:rFonts w:ascii="Times New Roman" w:hAnsi="Times New Roman" w:cs="Times New Roman"/>
          <w:bCs/>
          <w:sz w:val="28"/>
          <w:szCs w:val="28"/>
        </w:rPr>
        <w:t>, в части, касающейся сведений, отсутствующих в ЕСИА (при заполнении формы заявления посредством ЕПГУ</w:t>
      </w:r>
      <w:r w:rsidR="00EC46F4" w:rsidRPr="00C62A03">
        <w:rPr>
          <w:rFonts w:ascii="Times New Roman" w:hAnsi="Times New Roman" w:cs="Times New Roman"/>
          <w:bCs/>
          <w:sz w:val="28"/>
          <w:szCs w:val="28"/>
        </w:rPr>
        <w:t>, РПГУ</w:t>
      </w:r>
      <w:r w:rsidRPr="00C62A03">
        <w:rPr>
          <w:rFonts w:ascii="Times New Roman" w:hAnsi="Times New Roman" w:cs="Times New Roman"/>
          <w:bCs/>
          <w:sz w:val="28"/>
          <w:szCs w:val="28"/>
        </w:rPr>
        <w:t>);</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д) возможность вернуться на любой из этапов заполнения электронной формы заявления без </w:t>
      </w:r>
      <w:proofErr w:type="gramStart"/>
      <w:r w:rsidRPr="00C62A03">
        <w:rPr>
          <w:rFonts w:ascii="Times New Roman" w:hAnsi="Times New Roman" w:cs="Times New Roman"/>
          <w:bCs/>
          <w:sz w:val="28"/>
          <w:szCs w:val="28"/>
        </w:rPr>
        <w:t>потери</w:t>
      </w:r>
      <w:proofErr w:type="gramEnd"/>
      <w:r w:rsidRPr="00C62A03">
        <w:rPr>
          <w:rFonts w:ascii="Times New Roman" w:hAnsi="Times New Roman" w:cs="Times New Roman"/>
          <w:bCs/>
          <w:sz w:val="28"/>
          <w:szCs w:val="28"/>
        </w:rPr>
        <w:t xml:space="preserve"> ранее введенной информации;</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r w:rsidR="00EC46F4" w:rsidRPr="00C62A03">
        <w:rPr>
          <w:rFonts w:ascii="Times New Roman" w:hAnsi="Times New Roman" w:cs="Times New Roman"/>
          <w:bCs/>
          <w:sz w:val="28"/>
          <w:szCs w:val="28"/>
        </w:rPr>
        <w:t>, РПГУ</w:t>
      </w:r>
      <w:r w:rsidRPr="00C62A03">
        <w:rPr>
          <w:rFonts w:ascii="Times New Roman" w:hAnsi="Times New Roman" w:cs="Times New Roman"/>
          <w:bCs/>
          <w:sz w:val="28"/>
          <w:szCs w:val="28"/>
        </w:rPr>
        <w:t>).</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Сформированное и подписанное </w:t>
      </w:r>
      <w:proofErr w:type="gramStart"/>
      <w:r w:rsidRPr="00C62A03">
        <w:rPr>
          <w:rFonts w:ascii="Times New Roman" w:hAnsi="Times New Roman" w:cs="Times New Roman"/>
          <w:bCs/>
          <w:sz w:val="28"/>
          <w:szCs w:val="28"/>
        </w:rPr>
        <w:t>заявление</w:t>
      </w:r>
      <w:proofErr w:type="gramEnd"/>
      <w:r w:rsidRPr="00C62A03">
        <w:rPr>
          <w:rFonts w:ascii="Times New Roman" w:hAnsi="Times New Roman" w:cs="Times New Roman"/>
          <w:bCs/>
          <w:sz w:val="28"/>
          <w:szCs w:val="28"/>
        </w:rPr>
        <w:t xml:space="preserve"> и иные документы, необходимые для предоставления Услуги, направляются в Уполномоченный орган в электронной форме.</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а) прием документов, </w:t>
      </w:r>
      <w:proofErr w:type="gramStart"/>
      <w:r w:rsidRPr="00C62A03">
        <w:rPr>
          <w:rFonts w:ascii="Times New Roman" w:hAnsi="Times New Roman" w:cs="Times New Roman"/>
          <w:bCs/>
          <w:sz w:val="28"/>
          <w:szCs w:val="28"/>
        </w:rPr>
        <w:t>необходимых</w:t>
      </w:r>
      <w:proofErr w:type="gramEnd"/>
      <w:r w:rsidRPr="00C62A03">
        <w:rPr>
          <w:rFonts w:ascii="Times New Roman" w:hAnsi="Times New Roman" w:cs="Times New Roman"/>
          <w:bCs/>
          <w:sz w:val="28"/>
          <w:szCs w:val="28"/>
        </w:rPr>
        <w:t xml:space="preserve"> для предоставления Услуги, и направление Заявителю электронного сообщения о поступлении заявления;</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б) регистрацию заявления и направление Заявителю уведомления о регистрации заявления либо об отказе в приеме документов, </w:t>
      </w:r>
      <w:proofErr w:type="gramStart"/>
      <w:r w:rsidRPr="00C62A03">
        <w:rPr>
          <w:rFonts w:ascii="Times New Roman" w:hAnsi="Times New Roman" w:cs="Times New Roman"/>
          <w:bCs/>
          <w:sz w:val="28"/>
          <w:szCs w:val="28"/>
        </w:rPr>
        <w:t>необходимых</w:t>
      </w:r>
      <w:proofErr w:type="gramEnd"/>
      <w:r w:rsidRPr="00C62A03">
        <w:rPr>
          <w:rFonts w:ascii="Times New Roman" w:hAnsi="Times New Roman" w:cs="Times New Roman"/>
          <w:bCs/>
          <w:sz w:val="28"/>
          <w:szCs w:val="28"/>
        </w:rPr>
        <w:t xml:space="preserve"> для Услуги.</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3.5. Заявителю в качестве результата предоставления Услуги обеспечивается возможность получения документа:</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w:t>
      </w:r>
      <w:r w:rsidR="00EC46F4" w:rsidRPr="00C62A03">
        <w:rPr>
          <w:rFonts w:ascii="Times New Roman" w:hAnsi="Times New Roman" w:cs="Times New Roman"/>
          <w:bCs/>
          <w:sz w:val="28"/>
          <w:szCs w:val="28"/>
        </w:rPr>
        <w:t>, РПГУ</w:t>
      </w:r>
      <w:r w:rsidRPr="00C62A03">
        <w:rPr>
          <w:rFonts w:ascii="Times New Roman" w:hAnsi="Times New Roman" w:cs="Times New Roman"/>
          <w:bCs/>
          <w:sz w:val="28"/>
          <w:szCs w:val="28"/>
        </w:rPr>
        <w:t>, портала ФИАС;</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в виде бумажного документа, подтверждающего содержание электронного документа, который Заявитель получает при личном обращении.</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3.6.</w:t>
      </w:r>
      <w:r w:rsidRPr="00C62A03">
        <w:rPr>
          <w:rFonts w:ascii="Times New Roman" w:hAnsi="Times New Roman" w:cs="Times New Roman"/>
          <w:bCs/>
          <w:sz w:val="28"/>
          <w:szCs w:val="28"/>
        </w:rPr>
        <w:tab/>
      </w:r>
      <w:proofErr w:type="gramStart"/>
      <w:r w:rsidRPr="00C62A03">
        <w:rPr>
          <w:rFonts w:ascii="Times New Roman" w:hAnsi="Times New Roman" w:cs="Times New Roman"/>
          <w:bCs/>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C62A03">
        <w:rPr>
          <w:rFonts w:ascii="Times New Roman" w:hAnsi="Times New Roman" w:cs="Times New Roman"/>
          <w:bCs/>
          <w:sz w:val="28"/>
          <w:szCs w:val="28"/>
        </w:rPr>
        <w:t>. № 1284.</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D74474" w:rsidRPr="00C62A03" w:rsidRDefault="00904D0F" w:rsidP="00D7447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3.7.</w:t>
      </w:r>
      <w:r w:rsidRPr="00C62A03">
        <w:rPr>
          <w:rFonts w:ascii="Times New Roman" w:hAnsi="Times New Roman" w:cs="Times New Roman"/>
          <w:bCs/>
          <w:sz w:val="28"/>
          <w:szCs w:val="28"/>
        </w:rPr>
        <w:tab/>
      </w:r>
      <w:proofErr w:type="gramStart"/>
      <w:r w:rsidRPr="00C62A03">
        <w:rPr>
          <w:rFonts w:ascii="Times New Roman" w:hAnsi="Times New Roman" w:cs="Times New Roman"/>
          <w:bCs/>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C62A03">
        <w:rPr>
          <w:rFonts w:ascii="Times New Roman" w:hAnsi="Times New Roman" w:cs="Times New Roman"/>
          <w:bCs/>
          <w:sz w:val="28"/>
          <w:szCs w:val="28"/>
        </w:rPr>
        <w:t xml:space="preserve"> услуг».</w:t>
      </w:r>
    </w:p>
    <w:p w:rsidR="00D74474" w:rsidRPr="00C62A03" w:rsidRDefault="00D74474" w:rsidP="00D74474">
      <w:pPr>
        <w:ind w:firstLine="720"/>
        <w:jc w:val="both"/>
        <w:rPr>
          <w:rFonts w:ascii="Times New Roman" w:hAnsi="Times New Roman" w:cs="Times New Roman"/>
          <w:bCs/>
          <w:sz w:val="28"/>
          <w:szCs w:val="28"/>
        </w:rPr>
      </w:pPr>
    </w:p>
    <w:p w:rsidR="00D74474" w:rsidRPr="00C62A03" w:rsidRDefault="00D74474" w:rsidP="00D74474">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74474" w:rsidRPr="00C62A03" w:rsidRDefault="00D74474" w:rsidP="00D74474">
      <w:pPr>
        <w:ind w:firstLine="720"/>
        <w:jc w:val="center"/>
        <w:rPr>
          <w:rFonts w:ascii="Times New Roman" w:hAnsi="Times New Roman" w:cs="Times New Roman"/>
          <w:b/>
          <w:bCs/>
          <w:sz w:val="28"/>
          <w:szCs w:val="28"/>
        </w:rPr>
      </w:pPr>
    </w:p>
    <w:p w:rsidR="00D74474" w:rsidRPr="00C62A03" w:rsidRDefault="00D74474" w:rsidP="00D74474">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74474" w:rsidRPr="00C62A03" w:rsidRDefault="00D74474" w:rsidP="00D7447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3.8. Многофункциональный центр осуществляет:</w:t>
      </w:r>
    </w:p>
    <w:p w:rsidR="00D74474" w:rsidRPr="00C62A03" w:rsidRDefault="00D74474" w:rsidP="00D7447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D74474" w:rsidRPr="00C62A03" w:rsidRDefault="00D74474" w:rsidP="00D7447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C62A03">
        <w:rPr>
          <w:rFonts w:ascii="Times New Roman" w:hAnsi="Times New Roman" w:cs="Times New Roman"/>
          <w:bCs/>
          <w:sz w:val="28"/>
          <w:szCs w:val="28"/>
        </w:rPr>
        <w:t>заверение выписок</w:t>
      </w:r>
      <w:proofErr w:type="gramEnd"/>
      <w:r w:rsidRPr="00C62A03">
        <w:rPr>
          <w:rFonts w:ascii="Times New Roman" w:hAnsi="Times New Roman" w:cs="Times New Roman"/>
          <w:bCs/>
          <w:sz w:val="28"/>
          <w:szCs w:val="28"/>
        </w:rPr>
        <w:t xml:space="preserve"> из информационных систем органов, участвующих в предоставлении Услуги;</w:t>
      </w:r>
    </w:p>
    <w:p w:rsidR="00A229AC" w:rsidRPr="00C62A03" w:rsidRDefault="00D74474" w:rsidP="00BB4789">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иные процедуры и действия, предусмотренные Федеральным законом № 210-ФЗ.</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3.8.1. Личный кабинет на официальном сайте </w:t>
      </w:r>
      <w:r w:rsidR="00F86632" w:rsidRPr="00C62A03">
        <w:rPr>
          <w:rFonts w:ascii="Times New Roman" w:hAnsi="Times New Roman" w:cs="Times New Roman"/>
          <w:bCs/>
          <w:sz w:val="28"/>
          <w:szCs w:val="28"/>
        </w:rPr>
        <w:t>ЕПГУ</w:t>
      </w:r>
      <w:r w:rsidRPr="00C62A03">
        <w:rPr>
          <w:rFonts w:ascii="Times New Roman" w:hAnsi="Times New Roman" w:cs="Times New Roman"/>
          <w:bCs/>
          <w:sz w:val="28"/>
          <w:szCs w:val="28"/>
        </w:rPr>
        <w:t xml:space="preserve"> (</w:t>
      </w:r>
      <w:proofErr w:type="spellStart"/>
      <w:r w:rsidRPr="00C62A03">
        <w:rPr>
          <w:rFonts w:ascii="Times New Roman" w:hAnsi="Times New Roman" w:cs="Times New Roman"/>
          <w:bCs/>
          <w:sz w:val="28"/>
          <w:szCs w:val="28"/>
        </w:rPr>
        <w:t>www.gosuslugi.ru</w:t>
      </w:r>
      <w:proofErr w:type="spellEnd"/>
      <w:r w:rsidRPr="00C62A03">
        <w:rPr>
          <w:rFonts w:ascii="Times New Roman" w:hAnsi="Times New Roman" w:cs="Times New Roman"/>
          <w:bCs/>
          <w:sz w:val="28"/>
          <w:szCs w:val="28"/>
        </w:rPr>
        <w:t>)</w:t>
      </w:r>
      <w:r w:rsidR="00EC46F4" w:rsidRPr="00C62A03">
        <w:rPr>
          <w:rFonts w:ascii="Times New Roman" w:hAnsi="Times New Roman" w:cs="Times New Roman"/>
          <w:bCs/>
          <w:sz w:val="28"/>
          <w:szCs w:val="28"/>
        </w:rPr>
        <w:t xml:space="preserve"> , РПГУ</w:t>
      </w:r>
      <w:r w:rsidRPr="00C62A03">
        <w:rPr>
          <w:rFonts w:ascii="Times New Roman" w:hAnsi="Times New Roman" w:cs="Times New Roman"/>
          <w:bCs/>
          <w:sz w:val="28"/>
          <w:szCs w:val="28"/>
        </w:rPr>
        <w:t>.</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3.8.1.1. В личном кабинете заявителя на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00F86632"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 xml:space="preserve">размещаются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К видам статусов о ходе предоставления услуги, которые могут быть размещены в личном кабинете заявителя на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Pr="00C62A03">
        <w:rPr>
          <w:rFonts w:ascii="Times New Roman" w:hAnsi="Times New Roman" w:cs="Times New Roman"/>
          <w:bCs/>
          <w:sz w:val="28"/>
          <w:szCs w:val="28"/>
        </w:rPr>
        <w:t>, относятся:</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заявление (запрос) зарегистрировано;</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заявление (запрос) возвращено без рассмотрения;</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приглашение заявителя на личный прием;</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предоставление услуги приостановлено;</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предоставление услуги прекращено;</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услуга предоставлена;</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в предоставлении услуги отказано.</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В личном кабинете заявителя на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00F86632"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 xml:space="preserve">могут размещаться иные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перечень которых по каждой услуге должен быть предоставлен администрацией, МФЦ оператору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00F86632"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 xml:space="preserve">посредством федеральной государственной информационной системы «Федеральный ситуационный центр электронного правительства» (далее - ситуационный центр электронного правительства) не </w:t>
      </w:r>
      <w:proofErr w:type="gramStart"/>
      <w:r w:rsidRPr="00C62A03">
        <w:rPr>
          <w:rFonts w:ascii="Times New Roman" w:hAnsi="Times New Roman" w:cs="Times New Roman"/>
          <w:bCs/>
          <w:sz w:val="28"/>
          <w:szCs w:val="28"/>
        </w:rPr>
        <w:t>позднее</w:t>
      </w:r>
      <w:proofErr w:type="gramEnd"/>
      <w:r w:rsidRPr="00C62A03">
        <w:rPr>
          <w:rFonts w:ascii="Times New Roman" w:hAnsi="Times New Roman" w:cs="Times New Roman"/>
          <w:bCs/>
          <w:sz w:val="28"/>
          <w:szCs w:val="28"/>
        </w:rPr>
        <w:t xml:space="preserve"> чем за один календарный месяц до начала направления указанных статусов для размещения в личном кабинете заявителя на </w:t>
      </w:r>
      <w:r w:rsidR="00F86632" w:rsidRPr="00C62A03">
        <w:rPr>
          <w:rFonts w:ascii="Times New Roman" w:hAnsi="Times New Roman" w:cs="Times New Roman"/>
          <w:bCs/>
          <w:sz w:val="28"/>
          <w:szCs w:val="28"/>
        </w:rPr>
        <w:t>ЕПГУ</w:t>
      </w:r>
      <w:proofErr w:type="gramStart"/>
      <w:r w:rsidR="00F86632" w:rsidRPr="00C62A03">
        <w:rPr>
          <w:rFonts w:ascii="Times New Roman" w:hAnsi="Times New Roman" w:cs="Times New Roman"/>
          <w:bCs/>
          <w:sz w:val="28"/>
          <w:szCs w:val="28"/>
        </w:rPr>
        <w:t xml:space="preserve"> </w:t>
      </w:r>
      <w:r w:rsidR="00EC46F4" w:rsidRPr="00C62A03">
        <w:rPr>
          <w:rFonts w:ascii="Times New Roman" w:hAnsi="Times New Roman" w:cs="Times New Roman"/>
          <w:bCs/>
          <w:sz w:val="28"/>
          <w:szCs w:val="28"/>
        </w:rPr>
        <w:t>,</w:t>
      </w:r>
      <w:proofErr w:type="gramEnd"/>
      <w:r w:rsidR="00EC46F4" w:rsidRPr="00C62A03">
        <w:rPr>
          <w:rFonts w:ascii="Times New Roman" w:hAnsi="Times New Roman" w:cs="Times New Roman"/>
          <w:bCs/>
          <w:sz w:val="28"/>
          <w:szCs w:val="28"/>
        </w:rPr>
        <w:t xml:space="preserve"> РПГУ</w:t>
      </w:r>
      <w:r w:rsidRPr="00C62A03">
        <w:rPr>
          <w:rFonts w:ascii="Times New Roman" w:hAnsi="Times New Roman" w:cs="Times New Roman"/>
          <w:bCs/>
          <w:sz w:val="28"/>
          <w:szCs w:val="28"/>
        </w:rPr>
        <w:t>.</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Перечень предоставленных администрацией, МФЦ статусов о ходе предоставления услуги по каждой услуге размещается в федеральной государственной информационной системе «Единая система нормативной справочной информации» ее оператором.</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3.8.1.2. </w:t>
      </w:r>
      <w:proofErr w:type="gramStart"/>
      <w:r w:rsidRPr="00C62A03">
        <w:rPr>
          <w:rFonts w:ascii="Times New Roman" w:hAnsi="Times New Roman" w:cs="Times New Roman"/>
          <w:bCs/>
          <w:sz w:val="28"/>
          <w:szCs w:val="28"/>
        </w:rPr>
        <w:t xml:space="preserve">Администрацией или МФЦ вместе с такими видами статусов о ходе предоставления услуги, как «заявление (запрос) возвращено без рассмотрения», «предоставление услуги приостановлено», «предоставление услуги прекращено», «в предоставлении услуги отказано», направляются для размещения в личном кабинете заявителя на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00F86632"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мотивированное обоснование принятия соответствующего решения (при условии, что нормативными правовыми актами Российской Федерации, определяющими порядок предоставления соответствующей услуги, установлена обязанность предоставления такого</w:t>
      </w:r>
      <w:proofErr w:type="gramEnd"/>
      <w:r w:rsidRPr="00C62A03">
        <w:rPr>
          <w:rFonts w:ascii="Times New Roman" w:hAnsi="Times New Roman" w:cs="Times New Roman"/>
          <w:bCs/>
          <w:sz w:val="28"/>
          <w:szCs w:val="28"/>
        </w:rPr>
        <w:t xml:space="preserve"> мотивированного обоснования), а также в случае принятия ими решения:</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о приостановлении или об отказе в предоставлении услуги - информация об основаниях принятия соответствующего решения в соответствии с перечнями оснований, установленными в соответствии с частью 9 статьи 7 Федерального закона «Об организации предоставления государственных и муниципальных услуг»;</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о возвращении заявления (запроса) о предоставлении услуги без рассмотрения или прекращении предоставления услуги - информация об основаниях принятия соответствующего решения, установленных нормативными правовыми актами Российской Федерации, определяющими порядок предоставления соответствующей услуги.</w:t>
      </w:r>
    </w:p>
    <w:p w:rsidR="00A229AC" w:rsidRPr="00C62A03" w:rsidRDefault="00A229AC" w:rsidP="00A229AC">
      <w:pPr>
        <w:ind w:firstLine="720"/>
        <w:jc w:val="both"/>
        <w:rPr>
          <w:rFonts w:ascii="Times New Roman" w:hAnsi="Times New Roman" w:cs="Times New Roman"/>
          <w:bCs/>
          <w:sz w:val="28"/>
          <w:szCs w:val="28"/>
        </w:rPr>
      </w:pPr>
      <w:proofErr w:type="gramStart"/>
      <w:r w:rsidRPr="00C62A03">
        <w:rPr>
          <w:rFonts w:ascii="Times New Roman" w:hAnsi="Times New Roman" w:cs="Times New Roman"/>
          <w:bCs/>
          <w:sz w:val="28"/>
          <w:szCs w:val="28"/>
        </w:rPr>
        <w:t xml:space="preserve">Администрацией или МФЦ вместе со статусом «приглашение заявителя на личный прием» направляется для размещения в личном кабинете заявителя на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00F86632"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информация о цели приглашения заявителя на личный прием в орган государственной власти (его подразделение), орган местного самоуправления, организацию или многофункциональный центр, принявшие заявление (запрос) о предоставлении услуги, а также предоставляющие услугу.</w:t>
      </w:r>
      <w:proofErr w:type="gramEnd"/>
    </w:p>
    <w:p w:rsidR="00A229AC" w:rsidRPr="00C62A03" w:rsidRDefault="00A229AC" w:rsidP="00A229AC">
      <w:pPr>
        <w:ind w:firstLine="720"/>
        <w:jc w:val="both"/>
        <w:rPr>
          <w:rFonts w:ascii="Times New Roman" w:hAnsi="Times New Roman" w:cs="Times New Roman"/>
          <w:bCs/>
          <w:sz w:val="28"/>
          <w:szCs w:val="28"/>
        </w:rPr>
      </w:pPr>
      <w:proofErr w:type="gramStart"/>
      <w:r w:rsidRPr="00C62A03">
        <w:rPr>
          <w:rFonts w:ascii="Times New Roman" w:hAnsi="Times New Roman" w:cs="Times New Roman"/>
          <w:bCs/>
          <w:sz w:val="28"/>
          <w:szCs w:val="28"/>
        </w:rPr>
        <w:t>Указанные</w:t>
      </w:r>
      <w:proofErr w:type="gramEnd"/>
      <w:r w:rsidRPr="00C62A03">
        <w:rPr>
          <w:rFonts w:ascii="Times New Roman" w:hAnsi="Times New Roman" w:cs="Times New Roman"/>
          <w:bCs/>
          <w:sz w:val="28"/>
          <w:szCs w:val="28"/>
        </w:rPr>
        <w:t xml:space="preserve"> мотивированное обоснование и информация размещаются в автоматическом режиме в личном кабинете заявителя на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00F86632"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 xml:space="preserve">вместе с соответствующими статусами при поступлении статусов на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00F86632"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от органа местного самоуправления, организации или многофункционального центра.</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3.8.1.3. </w:t>
      </w:r>
      <w:proofErr w:type="gramStart"/>
      <w:r w:rsidRPr="00C62A03">
        <w:rPr>
          <w:rFonts w:ascii="Times New Roman" w:hAnsi="Times New Roman" w:cs="Times New Roman"/>
          <w:bCs/>
          <w:sz w:val="28"/>
          <w:szCs w:val="28"/>
        </w:rPr>
        <w:t xml:space="preserve">При предоставлении услуги в электронной форме, в том числе без использования </w:t>
      </w:r>
      <w:r w:rsidR="00F86632" w:rsidRPr="00C62A03">
        <w:rPr>
          <w:rFonts w:ascii="Times New Roman" w:hAnsi="Times New Roman" w:cs="Times New Roman"/>
          <w:bCs/>
          <w:sz w:val="28"/>
          <w:szCs w:val="28"/>
        </w:rPr>
        <w:t>ЕПГУ</w:t>
      </w:r>
      <w:r w:rsidRPr="00C62A03">
        <w:rPr>
          <w:rFonts w:ascii="Times New Roman" w:hAnsi="Times New Roman" w:cs="Times New Roman"/>
          <w:bCs/>
          <w:sz w:val="28"/>
          <w:szCs w:val="28"/>
        </w:rPr>
        <w:t>,</w:t>
      </w:r>
      <w:r w:rsidR="00EC46F4" w:rsidRPr="00C62A03">
        <w:rPr>
          <w:rFonts w:ascii="Times New Roman" w:hAnsi="Times New Roman" w:cs="Times New Roman"/>
          <w:bCs/>
          <w:sz w:val="28"/>
          <w:szCs w:val="28"/>
        </w:rPr>
        <w:t xml:space="preserve"> РПГУ</w:t>
      </w:r>
      <w:r w:rsidRPr="00C62A03">
        <w:rPr>
          <w:rFonts w:ascii="Times New Roman" w:hAnsi="Times New Roman" w:cs="Times New Roman"/>
          <w:bCs/>
          <w:sz w:val="28"/>
          <w:szCs w:val="28"/>
        </w:rPr>
        <w:t xml:space="preserve"> администрацией, МФЦ вместе со статусом «услуга предоставлена» для размещения в личном кабинете заявителя на </w:t>
      </w:r>
      <w:r w:rsidR="00F86632" w:rsidRPr="00C62A03">
        <w:rPr>
          <w:rFonts w:ascii="Times New Roman" w:hAnsi="Times New Roman" w:cs="Times New Roman"/>
          <w:bCs/>
          <w:sz w:val="28"/>
          <w:szCs w:val="28"/>
        </w:rPr>
        <w:t xml:space="preserve">ЕПГУ </w:t>
      </w:r>
      <w:r w:rsidRPr="00C62A03">
        <w:rPr>
          <w:rFonts w:ascii="Times New Roman" w:hAnsi="Times New Roman" w:cs="Times New Roman"/>
          <w:bCs/>
          <w:sz w:val="28"/>
          <w:szCs w:val="28"/>
        </w:rPr>
        <w:t>направляются результаты предоставления услуги в электронной форме в виде документа или информации, предусмотренных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w:t>
      </w:r>
      <w:proofErr w:type="gramEnd"/>
      <w:r w:rsidRPr="00C62A03">
        <w:rPr>
          <w:rFonts w:ascii="Times New Roman" w:hAnsi="Times New Roman" w:cs="Times New Roman"/>
          <w:bCs/>
          <w:sz w:val="28"/>
          <w:szCs w:val="28"/>
        </w:rPr>
        <w:t xml:space="preserve"> </w:t>
      </w:r>
      <w:proofErr w:type="gramStart"/>
      <w:r w:rsidRPr="00C62A03">
        <w:rPr>
          <w:rFonts w:ascii="Times New Roman" w:hAnsi="Times New Roman" w:cs="Times New Roman"/>
          <w:bCs/>
          <w:sz w:val="28"/>
          <w:szCs w:val="28"/>
        </w:rPr>
        <w:t xml:space="preserve">г. № 236 «О требованиях к предоставлению в электронной форме государственных и муниципальных услуг», за исключением случая, предусмотренного пунктом 19 Правил направления в личный кабинет заявителя в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00F86632"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w:t>
      </w:r>
      <w:proofErr w:type="gramEnd"/>
      <w:r w:rsidRPr="00C62A03">
        <w:rPr>
          <w:rFonts w:ascii="Times New Roman" w:hAnsi="Times New Roman" w:cs="Times New Roman"/>
          <w:bCs/>
          <w:sz w:val="28"/>
          <w:szCs w:val="28"/>
        </w:rPr>
        <w:t xml:space="preserve">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утвержденных постановлением Правительства от 01.03.2022 № 277 (далее – Правила).</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3.8.1.4. </w:t>
      </w:r>
      <w:proofErr w:type="gramStart"/>
      <w:r w:rsidRPr="00C62A03">
        <w:rPr>
          <w:rFonts w:ascii="Times New Roman" w:hAnsi="Times New Roman" w:cs="Times New Roman"/>
          <w:bCs/>
          <w:sz w:val="28"/>
          <w:szCs w:val="28"/>
        </w:rPr>
        <w:t xml:space="preserve">При представлении заявителю результата предоставления услуги в форме документа на бумажном носителе, а также при представлении документа на бумажном носителе, связанного с результатом предоставления услуги, и при условии, что получение услуги в электронной форме не запрещено федеральными законами, администрацией, МФЦ направляется для размещения в личном кабинете заявителя на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00F86632"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вместе со статусом «услуга предоставлена» результат предоставления услуги, за исключением</w:t>
      </w:r>
      <w:proofErr w:type="gramEnd"/>
      <w:r w:rsidRPr="00C62A03">
        <w:rPr>
          <w:rFonts w:ascii="Times New Roman" w:hAnsi="Times New Roman" w:cs="Times New Roman"/>
          <w:bCs/>
          <w:sz w:val="28"/>
          <w:szCs w:val="28"/>
        </w:rPr>
        <w:t xml:space="preserve"> случая, предусмотренного пунктом 19 Правил:</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а) в виде реквизитов документа на бумажном носителе, выданного заявителю по результатам предоставления услуги, или реквизитов документа на бумажном носителе, связанного с результатом предоставления услуги, подписанных усиленной квалифицированной электронной подписью органа местного самоуправления, организации, многофункционального центра (далее - реквизиты). Реквизиты могут содержать наименование документа, наименование органа, выдавшего документ, дату выдачи, серию и номер документа. Исчерпывающий состав реквизитов по каждой услуге, определяемый на основании нормативных правовых актов Российской Федерации, устанавливающих порядок предоставления соответствующей услуги, должен быть предоставлен администрацией, МФЦ оператору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00F86632"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 xml:space="preserve">посредством ситуационного центра электронного правительства не </w:t>
      </w:r>
      <w:proofErr w:type="gramStart"/>
      <w:r w:rsidRPr="00C62A03">
        <w:rPr>
          <w:rFonts w:ascii="Times New Roman" w:hAnsi="Times New Roman" w:cs="Times New Roman"/>
          <w:bCs/>
          <w:sz w:val="28"/>
          <w:szCs w:val="28"/>
        </w:rPr>
        <w:t>позднее</w:t>
      </w:r>
      <w:proofErr w:type="gramEnd"/>
      <w:r w:rsidRPr="00C62A03">
        <w:rPr>
          <w:rFonts w:ascii="Times New Roman" w:hAnsi="Times New Roman" w:cs="Times New Roman"/>
          <w:bCs/>
          <w:sz w:val="28"/>
          <w:szCs w:val="28"/>
        </w:rPr>
        <w:t xml:space="preserve"> чем за один календарный месяц до начала направления указанных реквизитов для размещения в личном кабинете заявителя на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Pr="00C62A03">
        <w:rPr>
          <w:rFonts w:ascii="Times New Roman" w:hAnsi="Times New Roman" w:cs="Times New Roman"/>
          <w:bCs/>
          <w:sz w:val="28"/>
          <w:szCs w:val="28"/>
        </w:rPr>
        <w:t xml:space="preserve">. Перечень предоставленных администрацией, МФЦ реквизитов по каждой услуге, направляемых для размещения в личном кабинете заявителя на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Pr="00C62A03">
        <w:rPr>
          <w:rFonts w:ascii="Times New Roman" w:hAnsi="Times New Roman" w:cs="Times New Roman"/>
          <w:bCs/>
          <w:sz w:val="28"/>
          <w:szCs w:val="28"/>
        </w:rPr>
        <w:t xml:space="preserve">, размещается в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Pr="00C62A03">
        <w:rPr>
          <w:rFonts w:ascii="Times New Roman" w:hAnsi="Times New Roman" w:cs="Times New Roman"/>
          <w:bCs/>
          <w:sz w:val="28"/>
          <w:szCs w:val="28"/>
        </w:rPr>
        <w:t xml:space="preserve"> ее оператором;</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б) в виде сканированной копии документа на бумажном носителе, являющегося результатом предоставления услуги, или сканированной копии документа на бумажном носителе, связанного с результатом предоставления услуги, подписанной усиленной квалифицированной электронной подписью главы</w:t>
      </w:r>
      <w:r w:rsidR="00B23317" w:rsidRPr="00C62A03">
        <w:rPr>
          <w:rFonts w:ascii="Times New Roman" w:hAnsi="Times New Roman" w:cs="Times New Roman"/>
          <w:sz w:val="28"/>
          <w:szCs w:val="28"/>
        </w:rPr>
        <w:t xml:space="preserve"> </w:t>
      </w:r>
      <w:r w:rsidR="00681195" w:rsidRPr="00C62A03">
        <w:rPr>
          <w:rFonts w:ascii="Times New Roman" w:hAnsi="Times New Roman" w:cs="Times New Roman"/>
          <w:sz w:val="28"/>
          <w:szCs w:val="28"/>
        </w:rPr>
        <w:t>Гривенского сельского поселения Калининского района</w:t>
      </w:r>
      <w:r w:rsidRPr="00C62A03">
        <w:rPr>
          <w:rFonts w:ascii="Times New Roman" w:hAnsi="Times New Roman" w:cs="Times New Roman"/>
          <w:bCs/>
          <w:sz w:val="28"/>
          <w:szCs w:val="28"/>
        </w:rPr>
        <w:t>, руководителя МФЦ.</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3.8.1.5. Вид направляемого для размещения в личном кабинете заявителя на </w:t>
      </w:r>
      <w:r w:rsidR="00F86632" w:rsidRPr="00C62A03">
        <w:rPr>
          <w:rFonts w:ascii="Times New Roman" w:hAnsi="Times New Roman" w:cs="Times New Roman"/>
          <w:bCs/>
          <w:sz w:val="28"/>
          <w:szCs w:val="28"/>
        </w:rPr>
        <w:t xml:space="preserve">ЕПГУ </w:t>
      </w:r>
      <w:r w:rsidRPr="00C62A03">
        <w:rPr>
          <w:rFonts w:ascii="Times New Roman" w:hAnsi="Times New Roman" w:cs="Times New Roman"/>
          <w:bCs/>
          <w:sz w:val="28"/>
          <w:szCs w:val="28"/>
        </w:rPr>
        <w:t xml:space="preserve">результата предоставления услуги из числа предусмотренных пунктом 8 настоящих Правил видов результатов определяется администрацией, МФЦ. </w:t>
      </w:r>
      <w:proofErr w:type="gramStart"/>
      <w:r w:rsidRPr="00C62A03">
        <w:rPr>
          <w:rFonts w:ascii="Times New Roman" w:hAnsi="Times New Roman" w:cs="Times New Roman"/>
          <w:bCs/>
          <w:sz w:val="28"/>
          <w:szCs w:val="28"/>
        </w:rPr>
        <w:t xml:space="preserve">Вместо результата предоставления услуги, указанного в пункте 8 Правил, со статусом «услуга предоставлена» может быть направлен для размещения в личном кабинете заявителя на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00F86632"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результат предоставления услуги в электронной форме в виде документа или информации, предусмотренных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 236 «О требованиях</w:t>
      </w:r>
      <w:proofErr w:type="gramEnd"/>
      <w:r w:rsidRPr="00C62A03">
        <w:rPr>
          <w:rFonts w:ascii="Times New Roman" w:hAnsi="Times New Roman" w:cs="Times New Roman"/>
          <w:bCs/>
          <w:sz w:val="28"/>
          <w:szCs w:val="28"/>
        </w:rPr>
        <w:t xml:space="preserve"> к предоставлению в электронной форме государственных и муниципальных услуг», при наличии технической возможности и при условии, что получение услуги в электронной форме не запрещено федеральными законами.</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3.8.1.6. </w:t>
      </w:r>
      <w:proofErr w:type="gramStart"/>
      <w:r w:rsidRPr="00C62A03">
        <w:rPr>
          <w:rFonts w:ascii="Times New Roman" w:hAnsi="Times New Roman" w:cs="Times New Roman"/>
          <w:bCs/>
          <w:sz w:val="28"/>
          <w:szCs w:val="28"/>
        </w:rPr>
        <w:t xml:space="preserve">Сведения о ходе предоставления услуг, результаты предоставления услуг направляются для размещения в личном кабинете заявителя на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00F86632"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 xml:space="preserve">посредством взаимодействия государственных информационных систем, содержащих такие сведения, информационных систем администрации, МФЦ и (или) являющихся операторами информационных систем, и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00F86632"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с использованием единой системы межведомственного электронного взаимодействия в течение одного рабочего дня со дня совершения соответствующей административной процедуры предоставления услуг.</w:t>
      </w:r>
      <w:proofErr w:type="gramEnd"/>
    </w:p>
    <w:p w:rsidR="00A229AC" w:rsidRPr="00C62A03" w:rsidRDefault="00A229AC" w:rsidP="00A229AC">
      <w:pPr>
        <w:ind w:firstLine="720"/>
        <w:jc w:val="both"/>
        <w:rPr>
          <w:rFonts w:ascii="Times New Roman" w:hAnsi="Times New Roman" w:cs="Times New Roman"/>
          <w:bCs/>
          <w:sz w:val="28"/>
          <w:szCs w:val="28"/>
        </w:rPr>
      </w:pPr>
      <w:proofErr w:type="gramStart"/>
      <w:r w:rsidRPr="00C62A03">
        <w:rPr>
          <w:rFonts w:ascii="Times New Roman" w:hAnsi="Times New Roman" w:cs="Times New Roman"/>
          <w:bCs/>
          <w:sz w:val="28"/>
          <w:szCs w:val="28"/>
        </w:rPr>
        <w:t xml:space="preserve">Сведения о ходе предоставления услуг, результаты предоставления услуг, направленные на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Pr="00C62A03">
        <w:rPr>
          <w:rFonts w:ascii="Times New Roman" w:hAnsi="Times New Roman" w:cs="Times New Roman"/>
          <w:bCs/>
          <w:sz w:val="28"/>
          <w:szCs w:val="28"/>
        </w:rPr>
        <w:t xml:space="preserve">, должны быть размещены в личном кабинете заявителя на </w:t>
      </w:r>
      <w:r w:rsidR="00F86632" w:rsidRPr="00C62A03">
        <w:rPr>
          <w:rFonts w:ascii="Times New Roman" w:hAnsi="Times New Roman" w:cs="Times New Roman"/>
          <w:bCs/>
          <w:sz w:val="28"/>
          <w:szCs w:val="28"/>
        </w:rPr>
        <w:t xml:space="preserve">ЕПГУ </w:t>
      </w:r>
      <w:r w:rsidRPr="00C62A03">
        <w:rPr>
          <w:rFonts w:ascii="Times New Roman" w:hAnsi="Times New Roman" w:cs="Times New Roman"/>
          <w:bCs/>
          <w:sz w:val="28"/>
          <w:szCs w:val="28"/>
        </w:rPr>
        <w:t xml:space="preserve">либо в случаях, установленных настоящими Правилами, должны быть уничтожены оператором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00F86632"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 xml:space="preserve">без возможности восстановления в течение одного календарного дня со дня их поступления на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Pr="00C62A03">
        <w:rPr>
          <w:rFonts w:ascii="Times New Roman" w:hAnsi="Times New Roman" w:cs="Times New Roman"/>
          <w:bCs/>
          <w:sz w:val="28"/>
          <w:szCs w:val="28"/>
        </w:rPr>
        <w:t>, за исключением информации, не содержащей персональные данные и необходимой для осуществления оператором</w:t>
      </w:r>
      <w:proofErr w:type="gramEnd"/>
      <w:r w:rsidRPr="00C62A03">
        <w:rPr>
          <w:rFonts w:ascii="Times New Roman" w:hAnsi="Times New Roman" w:cs="Times New Roman"/>
          <w:bCs/>
          <w:sz w:val="28"/>
          <w:szCs w:val="28"/>
        </w:rPr>
        <w:t xml:space="preserve">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00F86632"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 xml:space="preserve">автоматизированного мониторинга направления сведений о ходе предоставления услуги, результата предоставления услуги в личный кабинет заявителя на </w:t>
      </w:r>
      <w:r w:rsidR="00F86632" w:rsidRPr="00C62A03">
        <w:rPr>
          <w:rFonts w:ascii="Times New Roman" w:hAnsi="Times New Roman" w:cs="Times New Roman"/>
          <w:bCs/>
          <w:sz w:val="28"/>
          <w:szCs w:val="28"/>
        </w:rPr>
        <w:t xml:space="preserve">ЕПГУ </w:t>
      </w:r>
      <w:r w:rsidRPr="00C62A03">
        <w:rPr>
          <w:rFonts w:ascii="Times New Roman" w:hAnsi="Times New Roman" w:cs="Times New Roman"/>
          <w:bCs/>
          <w:sz w:val="28"/>
          <w:szCs w:val="28"/>
        </w:rPr>
        <w:t>(далее - информация для автоматизированного мониторинга).</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3.8.1.7. </w:t>
      </w:r>
      <w:proofErr w:type="gramStart"/>
      <w:r w:rsidRPr="00C62A03">
        <w:rPr>
          <w:rFonts w:ascii="Times New Roman" w:hAnsi="Times New Roman" w:cs="Times New Roman"/>
          <w:bCs/>
          <w:sz w:val="28"/>
          <w:szCs w:val="28"/>
        </w:rPr>
        <w:t xml:space="preserve">При отсутствии технической возможности направления посредством взаимодействия информационных систем, указанных в пункте 3.8.1.6 настоящего Административного регламента, и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00F86632"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 xml:space="preserve">сведений о ходе предоставления услуги, результатов предоставления услуги, заявление (запрос) о предоставлении которой подано заявителем без использования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Pr="00C62A03">
        <w:rPr>
          <w:rFonts w:ascii="Times New Roman" w:hAnsi="Times New Roman" w:cs="Times New Roman"/>
          <w:bCs/>
          <w:sz w:val="28"/>
          <w:szCs w:val="28"/>
        </w:rPr>
        <w:t xml:space="preserve">, допускается направление указанных сведений и результатов для размещения в личном кабинете заявителя на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00F86632"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 xml:space="preserve">посредством типового технического решения, интегрированного с </w:t>
      </w:r>
      <w:r w:rsidR="00F86632" w:rsidRPr="00C62A03">
        <w:rPr>
          <w:rFonts w:ascii="Times New Roman" w:hAnsi="Times New Roman" w:cs="Times New Roman"/>
          <w:bCs/>
          <w:sz w:val="28"/>
          <w:szCs w:val="28"/>
        </w:rPr>
        <w:t>ЕПГУ</w:t>
      </w:r>
      <w:proofErr w:type="gramEnd"/>
      <w:r w:rsidRPr="00C62A03">
        <w:rPr>
          <w:rFonts w:ascii="Times New Roman" w:hAnsi="Times New Roman" w:cs="Times New Roman"/>
          <w:bCs/>
          <w:sz w:val="28"/>
          <w:szCs w:val="28"/>
        </w:rPr>
        <w:t>.</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Доступ к типовому техническому решению осуществляется на основании запроса администрации, МФЦ, направленного оператору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00F86632"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 xml:space="preserve">с использованием ситуационного центра электронного правительства не </w:t>
      </w:r>
      <w:proofErr w:type="gramStart"/>
      <w:r w:rsidRPr="00C62A03">
        <w:rPr>
          <w:rFonts w:ascii="Times New Roman" w:hAnsi="Times New Roman" w:cs="Times New Roman"/>
          <w:bCs/>
          <w:sz w:val="28"/>
          <w:szCs w:val="28"/>
        </w:rPr>
        <w:t>позднее</w:t>
      </w:r>
      <w:proofErr w:type="gramEnd"/>
      <w:r w:rsidRPr="00C62A03">
        <w:rPr>
          <w:rFonts w:ascii="Times New Roman" w:hAnsi="Times New Roman" w:cs="Times New Roman"/>
          <w:bCs/>
          <w:sz w:val="28"/>
          <w:szCs w:val="28"/>
        </w:rPr>
        <w:t xml:space="preserve"> чем за один календарный месяц до начала направления сведений о ходе предоставления услуги, результатов предоставления услуги для размещения в личном кабинете заявителя на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Pr="00C62A03">
        <w:rPr>
          <w:rFonts w:ascii="Times New Roman" w:hAnsi="Times New Roman" w:cs="Times New Roman"/>
          <w:bCs/>
          <w:sz w:val="28"/>
          <w:szCs w:val="28"/>
        </w:rPr>
        <w:t>.</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3.8.1.8. К информации для автоматизированного мониторинга относятся следующие сведения:</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а) уникальный реестровый номер услуги из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б) наименование и адрес местонахождения либо уникальный реестровый номер из федерального реестра администрации, МФЦ, принявшего заявление (запрос) о предоставлении услуги, а также предоставляющего услугу;</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в) единый номер заявления (запроса) о предоставлении услуги;</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г) дата и время направления статуса о ходе предоставления услуги, результатов предоставления услуги на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p>
    <w:p w:rsidR="00A229AC" w:rsidRPr="00C62A03" w:rsidRDefault="00A229AC" w:rsidP="00A229AC">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3.8.1.9. Обработка персональных данных заявителя в целях размещения сведений о ходе предоставления услуг, результатов предоставления услуг в личном кабинете заявителя на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00F86632"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 xml:space="preserve">осуществляется администрации, МФЦ, оператором </w:t>
      </w:r>
      <w:r w:rsidR="00F86632" w:rsidRPr="00C62A03">
        <w:rPr>
          <w:rFonts w:ascii="Times New Roman" w:hAnsi="Times New Roman" w:cs="Times New Roman"/>
          <w:bCs/>
          <w:sz w:val="28"/>
          <w:szCs w:val="28"/>
        </w:rPr>
        <w:t>ЕПГУ</w:t>
      </w:r>
      <w:r w:rsidR="00EC46F4" w:rsidRPr="00C62A03">
        <w:rPr>
          <w:rFonts w:ascii="Times New Roman" w:hAnsi="Times New Roman" w:cs="Times New Roman"/>
          <w:bCs/>
          <w:sz w:val="28"/>
          <w:szCs w:val="28"/>
        </w:rPr>
        <w:t>, РПГУ</w:t>
      </w:r>
      <w:r w:rsidR="00F86632"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в соответствии с требованиями Федерального закона «О персональных данных» в объеме, не превышающем цели их обработки.</w:t>
      </w:r>
    </w:p>
    <w:p w:rsidR="00A229AC" w:rsidRPr="00C62A03" w:rsidRDefault="00A229AC" w:rsidP="00A229AC">
      <w:pPr>
        <w:ind w:firstLine="720"/>
        <w:jc w:val="both"/>
        <w:rPr>
          <w:rFonts w:ascii="Times New Roman" w:hAnsi="Times New Roman" w:cs="Times New Roman"/>
          <w:bCs/>
          <w:sz w:val="28"/>
          <w:szCs w:val="28"/>
        </w:rPr>
      </w:pPr>
      <w:proofErr w:type="gramStart"/>
      <w:r w:rsidRPr="00C62A03">
        <w:rPr>
          <w:rFonts w:ascii="Times New Roman" w:hAnsi="Times New Roman" w:cs="Times New Roman"/>
          <w:bCs/>
          <w:sz w:val="28"/>
          <w:szCs w:val="28"/>
        </w:rPr>
        <w:t>Информационные системы, указанные в пункте 3.8.1.6. настоящего Административного регламента, с использованием которых в соответствии с Правилами осуществляется обработка и хранение информации, содержащей персональные данные, должны соответствовать требованиям к защите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1 ноября 2012 г. № 1119 «Об утверждении требований к защите персональных данных при их обработке</w:t>
      </w:r>
      <w:proofErr w:type="gramEnd"/>
      <w:r w:rsidRPr="00C62A03">
        <w:rPr>
          <w:rFonts w:ascii="Times New Roman" w:hAnsi="Times New Roman" w:cs="Times New Roman"/>
          <w:bCs/>
          <w:sz w:val="28"/>
          <w:szCs w:val="28"/>
        </w:rPr>
        <w:t xml:space="preserve"> в информационных системах персональных данных», и требованиям о защите информации, не составляющей государственную тайну, содержащейся в государственных информационных системах, установленным федеральным органом исполнительной власти, уполномоченным в области противодействия техническим разведкам и технической защиты информации</w:t>
      </w:r>
      <w:proofErr w:type="gramStart"/>
      <w:r w:rsidRPr="00C62A03">
        <w:rPr>
          <w:rFonts w:ascii="Times New Roman" w:hAnsi="Times New Roman" w:cs="Times New Roman"/>
          <w:bCs/>
          <w:sz w:val="28"/>
          <w:szCs w:val="28"/>
        </w:rPr>
        <w:t>.».</w:t>
      </w:r>
      <w:proofErr w:type="gramEnd"/>
    </w:p>
    <w:p w:rsidR="00A229AC" w:rsidRPr="00C62A03" w:rsidRDefault="00A229AC" w:rsidP="00D74474">
      <w:pPr>
        <w:ind w:firstLine="720"/>
        <w:jc w:val="both"/>
        <w:rPr>
          <w:rFonts w:ascii="Times New Roman" w:hAnsi="Times New Roman" w:cs="Times New Roman"/>
          <w:bCs/>
          <w:sz w:val="28"/>
          <w:szCs w:val="28"/>
        </w:rPr>
      </w:pPr>
    </w:p>
    <w:p w:rsidR="00D74474" w:rsidRPr="00C62A03" w:rsidRDefault="00D74474" w:rsidP="00D74474">
      <w:pPr>
        <w:ind w:firstLine="720"/>
        <w:jc w:val="both"/>
        <w:rPr>
          <w:rFonts w:ascii="Times New Roman" w:hAnsi="Times New Roman" w:cs="Times New Roman"/>
          <w:bCs/>
          <w:sz w:val="28"/>
          <w:szCs w:val="28"/>
        </w:rPr>
      </w:pPr>
    </w:p>
    <w:p w:rsidR="00D74474" w:rsidRPr="00C62A03" w:rsidRDefault="00D74474" w:rsidP="00D74474">
      <w:pPr>
        <w:ind w:firstLine="720"/>
        <w:jc w:val="both"/>
        <w:rPr>
          <w:rFonts w:ascii="Times New Roman" w:hAnsi="Times New Roman" w:cs="Times New Roman"/>
          <w:b/>
          <w:bCs/>
          <w:sz w:val="28"/>
          <w:szCs w:val="28"/>
        </w:rPr>
      </w:pPr>
      <w:r w:rsidRPr="00C62A03">
        <w:rPr>
          <w:rFonts w:ascii="Times New Roman" w:hAnsi="Times New Roman" w:cs="Times New Roman"/>
          <w:b/>
          <w:bCs/>
          <w:sz w:val="28"/>
          <w:szCs w:val="28"/>
        </w:rPr>
        <w:t>Информирование заявителей</w:t>
      </w:r>
    </w:p>
    <w:p w:rsidR="00D74474" w:rsidRPr="00C62A03" w:rsidRDefault="00D74474" w:rsidP="00D7447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3.9. Информирование Заявителя осуществляется следующими способами:</w:t>
      </w:r>
    </w:p>
    <w:p w:rsidR="00D74474" w:rsidRPr="00C62A03" w:rsidRDefault="00D74474" w:rsidP="00D7447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а) посредством привлечения средств массовой информации, а также путем размещения информации на официальных </w:t>
      </w:r>
      <w:proofErr w:type="gramStart"/>
      <w:r w:rsidRPr="00C62A03">
        <w:rPr>
          <w:rFonts w:ascii="Times New Roman" w:hAnsi="Times New Roman" w:cs="Times New Roman"/>
          <w:bCs/>
          <w:sz w:val="28"/>
          <w:szCs w:val="28"/>
        </w:rPr>
        <w:t>сайтах</w:t>
      </w:r>
      <w:proofErr w:type="gramEnd"/>
      <w:r w:rsidRPr="00C62A03">
        <w:rPr>
          <w:rFonts w:ascii="Times New Roman" w:hAnsi="Times New Roman" w:cs="Times New Roman"/>
          <w:bCs/>
          <w:sz w:val="28"/>
          <w:szCs w:val="28"/>
        </w:rPr>
        <w:t xml:space="preserve"> и информационных стендах многофункциональных центров;</w:t>
      </w:r>
    </w:p>
    <w:p w:rsidR="00D74474" w:rsidRPr="00C62A03" w:rsidRDefault="00D74474" w:rsidP="00D7447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74474" w:rsidRPr="00C62A03" w:rsidRDefault="00D74474" w:rsidP="00D7447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При личном </w:t>
      </w:r>
      <w:proofErr w:type="gramStart"/>
      <w:r w:rsidRPr="00C62A03">
        <w:rPr>
          <w:rFonts w:ascii="Times New Roman" w:hAnsi="Times New Roman" w:cs="Times New Roman"/>
          <w:bCs/>
          <w:sz w:val="28"/>
          <w:szCs w:val="28"/>
        </w:rPr>
        <w:t>обращении</w:t>
      </w:r>
      <w:proofErr w:type="gramEnd"/>
      <w:r w:rsidRPr="00C62A03">
        <w:rPr>
          <w:rFonts w:ascii="Times New Roman" w:hAnsi="Times New Roman" w:cs="Times New Roman"/>
          <w:bCs/>
          <w:sz w:val="28"/>
          <w:szCs w:val="28"/>
        </w:rPr>
        <w:t xml:space="preserve">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D74474" w:rsidRPr="00C62A03" w:rsidRDefault="00D74474" w:rsidP="00D7447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D74474" w:rsidRPr="00C62A03" w:rsidRDefault="00D74474" w:rsidP="00D7447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74474" w:rsidRPr="00C62A03" w:rsidRDefault="00D74474" w:rsidP="00D74474">
      <w:pPr>
        <w:ind w:firstLine="720"/>
        <w:jc w:val="both"/>
        <w:rPr>
          <w:rFonts w:ascii="Times New Roman" w:hAnsi="Times New Roman" w:cs="Times New Roman"/>
          <w:bCs/>
          <w:sz w:val="28"/>
          <w:szCs w:val="28"/>
        </w:rPr>
      </w:pPr>
      <w:proofErr w:type="gramStart"/>
      <w:r w:rsidRPr="00C62A03">
        <w:rPr>
          <w:rFonts w:ascii="Times New Roman" w:hAnsi="Times New Roman" w:cs="Times New Roman"/>
          <w:bCs/>
          <w:sz w:val="28"/>
          <w:szCs w:val="28"/>
        </w:rPr>
        <w:t xml:space="preserve">При консультировании по письменным обращениям Заявителей ответ направляется в письменном виде в срок не позднее 30 </w:t>
      </w:r>
      <w:r w:rsidR="007556D9" w:rsidRPr="00C62A03">
        <w:rPr>
          <w:rFonts w:ascii="Times New Roman" w:hAnsi="Times New Roman" w:cs="Times New Roman"/>
          <w:bCs/>
          <w:sz w:val="28"/>
          <w:szCs w:val="28"/>
        </w:rPr>
        <w:t xml:space="preserve">рабочих дней </w:t>
      </w:r>
      <w:r w:rsidRPr="00C62A03">
        <w:rPr>
          <w:rFonts w:ascii="Times New Roman" w:hAnsi="Times New Roman" w:cs="Times New Roman"/>
          <w:bCs/>
          <w:sz w:val="28"/>
          <w:szCs w:val="28"/>
        </w:rPr>
        <w:t>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74474" w:rsidRPr="00C62A03" w:rsidRDefault="00D74474" w:rsidP="00D74474">
      <w:pPr>
        <w:ind w:firstLine="720"/>
        <w:jc w:val="both"/>
        <w:rPr>
          <w:rFonts w:ascii="Times New Roman" w:hAnsi="Times New Roman" w:cs="Times New Roman"/>
          <w:bCs/>
          <w:sz w:val="28"/>
          <w:szCs w:val="28"/>
        </w:rPr>
      </w:pPr>
    </w:p>
    <w:p w:rsidR="00D74474" w:rsidRPr="00C62A03" w:rsidRDefault="00D74474" w:rsidP="00D74474">
      <w:pPr>
        <w:ind w:firstLine="720"/>
        <w:jc w:val="both"/>
        <w:rPr>
          <w:rFonts w:ascii="Times New Roman" w:hAnsi="Times New Roman" w:cs="Times New Roman"/>
          <w:b/>
          <w:bCs/>
          <w:sz w:val="28"/>
          <w:szCs w:val="28"/>
        </w:rPr>
      </w:pPr>
      <w:r w:rsidRPr="00C62A03">
        <w:rPr>
          <w:rFonts w:ascii="Times New Roman" w:hAnsi="Times New Roman" w:cs="Times New Roman"/>
          <w:b/>
          <w:bCs/>
          <w:sz w:val="28"/>
          <w:szCs w:val="28"/>
        </w:rPr>
        <w:t>Выдача заявителю результата предоставления муниципальной услуги</w:t>
      </w:r>
    </w:p>
    <w:p w:rsidR="00D74474" w:rsidRPr="00C62A03" w:rsidRDefault="00D74474" w:rsidP="00D7447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3.10. При </w:t>
      </w:r>
      <w:proofErr w:type="gramStart"/>
      <w:r w:rsidRPr="00C62A03">
        <w:rPr>
          <w:rFonts w:ascii="Times New Roman" w:hAnsi="Times New Roman" w:cs="Times New Roman"/>
          <w:bCs/>
          <w:sz w:val="28"/>
          <w:szCs w:val="28"/>
        </w:rPr>
        <w:t>наличии</w:t>
      </w:r>
      <w:proofErr w:type="gramEnd"/>
      <w:r w:rsidRPr="00C62A03">
        <w:rPr>
          <w:rFonts w:ascii="Times New Roman" w:hAnsi="Times New Roman" w:cs="Times New Roman"/>
          <w:bCs/>
          <w:sz w:val="28"/>
          <w:szCs w:val="28"/>
        </w:rPr>
        <w:t xml:space="preserve">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D74474" w:rsidRPr="00C62A03" w:rsidRDefault="00D74474" w:rsidP="00D74474">
      <w:pPr>
        <w:ind w:firstLine="720"/>
        <w:jc w:val="both"/>
        <w:rPr>
          <w:rFonts w:ascii="Times New Roman" w:hAnsi="Times New Roman" w:cs="Times New Roman"/>
          <w:bCs/>
          <w:sz w:val="28"/>
          <w:szCs w:val="28"/>
        </w:rPr>
      </w:pPr>
      <w:proofErr w:type="gramStart"/>
      <w:r w:rsidRPr="00C62A03">
        <w:rPr>
          <w:rFonts w:ascii="Times New Roman" w:hAnsi="Times New Roman" w:cs="Times New Roman"/>
          <w:bCs/>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74474" w:rsidRPr="00C62A03" w:rsidRDefault="00D74474" w:rsidP="00D7447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3.11.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74474" w:rsidRPr="00C62A03" w:rsidRDefault="00D74474" w:rsidP="00D7447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Работник многофункционального центра осуществляет </w:t>
      </w:r>
      <w:proofErr w:type="gramStart"/>
      <w:r w:rsidRPr="00C62A03">
        <w:rPr>
          <w:rFonts w:ascii="Times New Roman" w:hAnsi="Times New Roman" w:cs="Times New Roman"/>
          <w:bCs/>
          <w:sz w:val="28"/>
          <w:szCs w:val="28"/>
        </w:rPr>
        <w:t>следующие</w:t>
      </w:r>
      <w:proofErr w:type="gramEnd"/>
      <w:r w:rsidRPr="00C62A03">
        <w:rPr>
          <w:rFonts w:ascii="Times New Roman" w:hAnsi="Times New Roman" w:cs="Times New Roman"/>
          <w:bCs/>
          <w:sz w:val="28"/>
          <w:szCs w:val="28"/>
        </w:rPr>
        <w:t xml:space="preserve"> действия:</w:t>
      </w:r>
    </w:p>
    <w:p w:rsidR="00D74474" w:rsidRPr="00C62A03" w:rsidRDefault="00D74474" w:rsidP="00D7447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74474" w:rsidRPr="00C62A03" w:rsidRDefault="00D74474" w:rsidP="00D7447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проверяет полномочия представителя Заявителя (в случае обращения представителя Заявителя);</w:t>
      </w:r>
    </w:p>
    <w:p w:rsidR="00D74474" w:rsidRPr="00C62A03" w:rsidRDefault="00D74474" w:rsidP="00D7447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определяет статус исполнения заявления;</w:t>
      </w:r>
    </w:p>
    <w:p w:rsidR="00D74474" w:rsidRPr="00C62A03" w:rsidRDefault="00D74474" w:rsidP="00D7447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D74474" w:rsidRPr="00C62A03" w:rsidRDefault="00D74474" w:rsidP="00D7447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 xml:space="preserve">заверяет экземпляр электронного документа на бумажном </w:t>
      </w:r>
      <w:proofErr w:type="gramStart"/>
      <w:r w:rsidRPr="00C62A03">
        <w:rPr>
          <w:rFonts w:ascii="Times New Roman" w:hAnsi="Times New Roman" w:cs="Times New Roman"/>
          <w:bCs/>
          <w:sz w:val="28"/>
          <w:szCs w:val="28"/>
        </w:rPr>
        <w:t>носителе</w:t>
      </w:r>
      <w:proofErr w:type="gramEnd"/>
      <w:r w:rsidRPr="00C62A03">
        <w:rPr>
          <w:rFonts w:ascii="Times New Roman" w:hAnsi="Times New Roman" w:cs="Times New Roman"/>
          <w:bCs/>
          <w:sz w:val="28"/>
          <w:szCs w:val="28"/>
        </w:rPr>
        <w:t xml:space="preserve">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D74474" w:rsidRPr="00C62A03" w:rsidRDefault="00D74474" w:rsidP="00D7447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выдает документы Заявителю, при необходимости запрашивает у Заявителя подписи за каждый выданный документ;</w:t>
      </w:r>
    </w:p>
    <w:p w:rsidR="00D74474" w:rsidRPr="00C62A03" w:rsidRDefault="00D74474" w:rsidP="00C21BDE">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 xml:space="preserve">запрашивает согласие Заявителя на участие в </w:t>
      </w:r>
      <w:proofErr w:type="spellStart"/>
      <w:r w:rsidRPr="00C62A03">
        <w:rPr>
          <w:rFonts w:ascii="Times New Roman" w:hAnsi="Times New Roman" w:cs="Times New Roman"/>
          <w:bCs/>
          <w:sz w:val="28"/>
          <w:szCs w:val="28"/>
        </w:rPr>
        <w:t>смс-опросе</w:t>
      </w:r>
      <w:proofErr w:type="spellEnd"/>
      <w:r w:rsidRPr="00C62A03">
        <w:rPr>
          <w:rFonts w:ascii="Times New Roman" w:hAnsi="Times New Roman" w:cs="Times New Roman"/>
          <w:bCs/>
          <w:sz w:val="28"/>
          <w:szCs w:val="28"/>
        </w:rPr>
        <w:t xml:space="preserve"> для оценки качества предоставленной Услу</w:t>
      </w:r>
      <w:r w:rsidR="00C21BDE" w:rsidRPr="00C62A03">
        <w:rPr>
          <w:rFonts w:ascii="Times New Roman" w:hAnsi="Times New Roman" w:cs="Times New Roman"/>
          <w:bCs/>
          <w:sz w:val="28"/>
          <w:szCs w:val="28"/>
        </w:rPr>
        <w:t>ги многофункциональным центром.</w:t>
      </w:r>
    </w:p>
    <w:p w:rsidR="00D74474" w:rsidRPr="00C62A03" w:rsidRDefault="00D74474" w:rsidP="00904D0F">
      <w:pPr>
        <w:ind w:firstLine="720"/>
        <w:jc w:val="center"/>
        <w:rPr>
          <w:rFonts w:ascii="Times New Roman" w:hAnsi="Times New Roman" w:cs="Times New Roman"/>
          <w:b/>
          <w:bCs/>
          <w:sz w:val="28"/>
          <w:szCs w:val="28"/>
        </w:rPr>
      </w:pPr>
    </w:p>
    <w:p w:rsidR="00904D0F" w:rsidRPr="00C62A03" w:rsidRDefault="00904D0F" w:rsidP="00904D0F">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904D0F" w:rsidRPr="00C62A03" w:rsidRDefault="00D74474"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3.12</w:t>
      </w:r>
      <w:r w:rsidR="00904D0F" w:rsidRPr="00C62A03">
        <w:rPr>
          <w:rFonts w:ascii="Times New Roman" w:hAnsi="Times New Roman" w:cs="Times New Roman"/>
          <w:bCs/>
          <w:sz w:val="28"/>
          <w:szCs w:val="28"/>
        </w:rPr>
        <w:t>.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A10A9B" w:rsidRPr="00C62A03" w:rsidRDefault="00A10A9B" w:rsidP="00904D0F">
      <w:pPr>
        <w:ind w:firstLine="720"/>
        <w:jc w:val="both"/>
        <w:rPr>
          <w:rFonts w:ascii="Times New Roman" w:hAnsi="Times New Roman" w:cs="Times New Roman"/>
          <w:bCs/>
          <w:sz w:val="28"/>
          <w:szCs w:val="28"/>
        </w:rPr>
      </w:pPr>
    </w:p>
    <w:p w:rsidR="00AF05DF" w:rsidRPr="00C62A03" w:rsidRDefault="00AF05DF" w:rsidP="00AF05DF">
      <w:pPr>
        <w:ind w:firstLine="720"/>
        <w:jc w:val="center"/>
        <w:rPr>
          <w:rFonts w:ascii="Times New Roman" w:hAnsi="Times New Roman" w:cs="Times New Roman"/>
          <w:b/>
          <w:bCs/>
          <w:sz w:val="28"/>
          <w:szCs w:val="28"/>
        </w:rPr>
      </w:pPr>
      <w:bookmarkStart w:id="4" w:name="_Hlk157171584"/>
      <w:r w:rsidRPr="00C62A03">
        <w:rPr>
          <w:rFonts w:ascii="Times New Roman" w:hAnsi="Times New Roman" w:cs="Times New Roman"/>
          <w:b/>
          <w:bCs/>
          <w:sz w:val="28"/>
          <w:szCs w:val="28"/>
        </w:rPr>
        <w:t>Порядок выдачи дубликата</w:t>
      </w:r>
    </w:p>
    <w:p w:rsidR="00AF05DF" w:rsidRPr="00C62A03" w:rsidRDefault="00AF05DF" w:rsidP="00AF05DF">
      <w:pPr>
        <w:ind w:firstLine="720"/>
        <w:jc w:val="both"/>
        <w:rPr>
          <w:rFonts w:ascii="Times New Roman" w:hAnsi="Times New Roman" w:cs="Times New Roman"/>
          <w:bCs/>
          <w:sz w:val="28"/>
          <w:szCs w:val="28"/>
        </w:rPr>
      </w:pPr>
    </w:p>
    <w:p w:rsidR="00AF05DF" w:rsidRPr="00C62A03" w:rsidRDefault="00AF05DF" w:rsidP="00AF05D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3.1</w:t>
      </w:r>
      <w:r w:rsidR="00F411A5" w:rsidRPr="00C62A03">
        <w:rPr>
          <w:rFonts w:ascii="Times New Roman" w:hAnsi="Times New Roman" w:cs="Times New Roman"/>
          <w:bCs/>
          <w:sz w:val="28"/>
          <w:szCs w:val="28"/>
        </w:rPr>
        <w:t>3</w:t>
      </w:r>
      <w:r w:rsidRPr="00C62A03">
        <w:rPr>
          <w:rFonts w:ascii="Times New Roman" w:hAnsi="Times New Roman" w:cs="Times New Roman"/>
          <w:bCs/>
          <w:sz w:val="28"/>
          <w:szCs w:val="28"/>
        </w:rPr>
        <w:t>. Предусматривается возможность предоставления заявителю дубликата ранее выданного разрешения.</w:t>
      </w:r>
    </w:p>
    <w:p w:rsidR="00AF05DF" w:rsidRPr="00C62A03" w:rsidRDefault="00AF05DF" w:rsidP="00AF05D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3.1</w:t>
      </w:r>
      <w:r w:rsidR="00F411A5" w:rsidRPr="00C62A03">
        <w:rPr>
          <w:rFonts w:ascii="Times New Roman" w:hAnsi="Times New Roman" w:cs="Times New Roman"/>
          <w:bCs/>
          <w:sz w:val="28"/>
          <w:szCs w:val="28"/>
        </w:rPr>
        <w:t>3</w:t>
      </w:r>
      <w:r w:rsidRPr="00C62A03">
        <w:rPr>
          <w:rFonts w:ascii="Times New Roman" w:hAnsi="Times New Roman" w:cs="Times New Roman"/>
          <w:bCs/>
          <w:sz w:val="28"/>
          <w:szCs w:val="28"/>
        </w:rPr>
        <w:t>.1.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rsidR="00AF05DF" w:rsidRPr="00C62A03" w:rsidRDefault="00AF05DF" w:rsidP="00AF05D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3.1</w:t>
      </w:r>
      <w:r w:rsidR="00F411A5" w:rsidRPr="00C62A03">
        <w:rPr>
          <w:rFonts w:ascii="Times New Roman" w:hAnsi="Times New Roman" w:cs="Times New Roman"/>
          <w:bCs/>
          <w:sz w:val="28"/>
          <w:szCs w:val="28"/>
        </w:rPr>
        <w:t>3</w:t>
      </w:r>
      <w:r w:rsidRPr="00C62A03">
        <w:rPr>
          <w:rFonts w:ascii="Times New Roman" w:hAnsi="Times New Roman" w:cs="Times New Roman"/>
          <w:bCs/>
          <w:sz w:val="28"/>
          <w:szCs w:val="28"/>
        </w:rPr>
        <w:t>.2.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AF05DF" w:rsidRPr="00C62A03" w:rsidRDefault="00AF05DF" w:rsidP="00AF05D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3.1</w:t>
      </w:r>
      <w:r w:rsidR="00F411A5" w:rsidRPr="00C62A03">
        <w:rPr>
          <w:rFonts w:ascii="Times New Roman" w:hAnsi="Times New Roman" w:cs="Times New Roman"/>
          <w:bCs/>
          <w:sz w:val="28"/>
          <w:szCs w:val="28"/>
        </w:rPr>
        <w:t>3</w:t>
      </w:r>
      <w:r w:rsidRPr="00C62A03">
        <w:rPr>
          <w:rFonts w:ascii="Times New Roman" w:hAnsi="Times New Roman" w:cs="Times New Roman"/>
          <w:bCs/>
          <w:sz w:val="28"/>
          <w:szCs w:val="28"/>
        </w:rPr>
        <w:t xml:space="preserve">.3. Срок выдачи дубликата не более 10 рабочих дней со дня поступления запроса на получение дубликата. </w:t>
      </w:r>
    </w:p>
    <w:p w:rsidR="00AF05DF" w:rsidRPr="00C62A03" w:rsidRDefault="00AF05DF" w:rsidP="00AF05D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3.1</w:t>
      </w:r>
      <w:r w:rsidR="00F411A5" w:rsidRPr="00C62A03">
        <w:rPr>
          <w:rFonts w:ascii="Times New Roman" w:hAnsi="Times New Roman" w:cs="Times New Roman"/>
          <w:bCs/>
          <w:sz w:val="28"/>
          <w:szCs w:val="28"/>
        </w:rPr>
        <w:t>3</w:t>
      </w:r>
      <w:r w:rsidRPr="00C62A03">
        <w:rPr>
          <w:rFonts w:ascii="Times New Roman" w:hAnsi="Times New Roman" w:cs="Times New Roman"/>
          <w:bCs/>
          <w:sz w:val="28"/>
          <w:szCs w:val="28"/>
        </w:rPr>
        <w:t xml:space="preserve">.4. Выдача дубликата осуществляется в порядке, </w:t>
      </w:r>
      <w:proofErr w:type="gramStart"/>
      <w:r w:rsidRPr="00C62A03">
        <w:rPr>
          <w:rFonts w:ascii="Times New Roman" w:hAnsi="Times New Roman" w:cs="Times New Roman"/>
          <w:bCs/>
          <w:sz w:val="28"/>
          <w:szCs w:val="28"/>
        </w:rPr>
        <w:t>предусмотренном</w:t>
      </w:r>
      <w:proofErr w:type="gramEnd"/>
      <w:r w:rsidRPr="00C62A03">
        <w:rPr>
          <w:rFonts w:ascii="Times New Roman" w:hAnsi="Times New Roman" w:cs="Times New Roman"/>
          <w:bCs/>
          <w:sz w:val="28"/>
          <w:szCs w:val="28"/>
        </w:rPr>
        <w:t xml:space="preserve"> для выдачи результата предоставления услуги. </w:t>
      </w:r>
    </w:p>
    <w:p w:rsidR="00AF05DF" w:rsidRPr="00C62A03" w:rsidRDefault="00AF05DF" w:rsidP="00AF05DF">
      <w:pPr>
        <w:ind w:firstLine="720"/>
        <w:jc w:val="both"/>
        <w:rPr>
          <w:rFonts w:ascii="Times New Roman" w:hAnsi="Times New Roman" w:cs="Times New Roman"/>
          <w:bCs/>
          <w:sz w:val="28"/>
          <w:szCs w:val="28"/>
        </w:rPr>
      </w:pPr>
    </w:p>
    <w:p w:rsidR="00AF05DF" w:rsidRPr="00C62A03" w:rsidRDefault="00AF05DF" w:rsidP="00AF05DF">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Порядок оставления запроса заявителя без рассмотрения</w:t>
      </w:r>
    </w:p>
    <w:p w:rsidR="00AF05DF" w:rsidRPr="00C62A03" w:rsidRDefault="00AF05DF" w:rsidP="00AF05DF">
      <w:pPr>
        <w:ind w:firstLine="720"/>
        <w:jc w:val="both"/>
        <w:rPr>
          <w:rFonts w:ascii="Times New Roman" w:hAnsi="Times New Roman" w:cs="Times New Roman"/>
          <w:bCs/>
          <w:sz w:val="28"/>
          <w:szCs w:val="28"/>
        </w:rPr>
      </w:pPr>
    </w:p>
    <w:p w:rsidR="00AF05DF" w:rsidRPr="00C62A03" w:rsidRDefault="00AF05DF" w:rsidP="00AF05D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3.1</w:t>
      </w:r>
      <w:r w:rsidR="00F411A5" w:rsidRPr="00C62A03">
        <w:rPr>
          <w:rFonts w:ascii="Times New Roman" w:hAnsi="Times New Roman" w:cs="Times New Roman"/>
          <w:bCs/>
          <w:sz w:val="28"/>
          <w:szCs w:val="28"/>
        </w:rPr>
        <w:t>4</w:t>
      </w:r>
      <w:r w:rsidRPr="00C62A03">
        <w:rPr>
          <w:rFonts w:ascii="Times New Roman" w:hAnsi="Times New Roman" w:cs="Times New Roman"/>
          <w:bCs/>
          <w:sz w:val="28"/>
          <w:szCs w:val="28"/>
        </w:rPr>
        <w:t>. Запрос о предоставлении муниципальной услуги остается без рассмотрения при наличии следующих оснований:</w:t>
      </w:r>
    </w:p>
    <w:p w:rsidR="00AF05DF" w:rsidRPr="00C62A03" w:rsidRDefault="00AF05DF" w:rsidP="00AF05D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3.1</w:t>
      </w:r>
      <w:r w:rsidR="00F411A5" w:rsidRPr="00C62A03">
        <w:rPr>
          <w:rFonts w:ascii="Times New Roman" w:hAnsi="Times New Roman" w:cs="Times New Roman"/>
          <w:bCs/>
          <w:sz w:val="28"/>
          <w:szCs w:val="28"/>
        </w:rPr>
        <w:t>4</w:t>
      </w:r>
      <w:r w:rsidRPr="00C62A03">
        <w:rPr>
          <w:rFonts w:ascii="Times New Roman" w:hAnsi="Times New Roman" w:cs="Times New Roman"/>
          <w:bCs/>
          <w:sz w:val="28"/>
          <w:szCs w:val="28"/>
        </w:rPr>
        <w:t>.1. Отсутствие одного или нескольких документов, необходимых для получения муниципальной услуги, наличие которых предусмотрено пунктом 2.</w:t>
      </w:r>
      <w:r w:rsidR="00221319" w:rsidRPr="00C62A03">
        <w:rPr>
          <w:rFonts w:ascii="Times New Roman" w:hAnsi="Times New Roman" w:cs="Times New Roman"/>
          <w:bCs/>
          <w:sz w:val="28"/>
          <w:szCs w:val="28"/>
        </w:rPr>
        <w:t>15.</w:t>
      </w:r>
      <w:r w:rsidRPr="00C62A03">
        <w:rPr>
          <w:rFonts w:ascii="Times New Roman" w:hAnsi="Times New Roman" w:cs="Times New Roman"/>
          <w:bCs/>
          <w:sz w:val="28"/>
          <w:szCs w:val="28"/>
        </w:rPr>
        <w:t xml:space="preserve"> настоящего Административного регламента.</w:t>
      </w:r>
    </w:p>
    <w:p w:rsidR="00AF05DF" w:rsidRPr="00C62A03" w:rsidRDefault="00AF05DF" w:rsidP="00AF05D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3.1</w:t>
      </w:r>
      <w:r w:rsidR="00F411A5" w:rsidRPr="00C62A03">
        <w:rPr>
          <w:rFonts w:ascii="Times New Roman" w:hAnsi="Times New Roman" w:cs="Times New Roman"/>
          <w:bCs/>
          <w:sz w:val="28"/>
          <w:szCs w:val="28"/>
        </w:rPr>
        <w:t>4</w:t>
      </w:r>
      <w:r w:rsidRPr="00C62A03">
        <w:rPr>
          <w:rFonts w:ascii="Times New Roman" w:hAnsi="Times New Roman" w:cs="Times New Roman"/>
          <w:bCs/>
          <w:sz w:val="28"/>
          <w:szCs w:val="28"/>
        </w:rPr>
        <w:t xml:space="preserve">.2. Подача заявителем до истечения срока предоставления муниципальной услуги запроса об </w:t>
      </w:r>
      <w:proofErr w:type="gramStart"/>
      <w:r w:rsidRPr="00C62A03">
        <w:rPr>
          <w:rFonts w:ascii="Times New Roman" w:hAnsi="Times New Roman" w:cs="Times New Roman"/>
          <w:bCs/>
          <w:sz w:val="28"/>
          <w:szCs w:val="28"/>
        </w:rPr>
        <w:t>оставлении</w:t>
      </w:r>
      <w:proofErr w:type="gramEnd"/>
      <w:r w:rsidRPr="00C62A03">
        <w:rPr>
          <w:rFonts w:ascii="Times New Roman" w:hAnsi="Times New Roman" w:cs="Times New Roman"/>
          <w:bCs/>
          <w:sz w:val="28"/>
          <w:szCs w:val="28"/>
        </w:rPr>
        <w:t xml:space="preserve"> без рассмотрения запроса о предоставлении муниципальной услуги.</w:t>
      </w:r>
    </w:p>
    <w:p w:rsidR="00AF05DF" w:rsidRPr="00C62A03" w:rsidRDefault="00AF05DF" w:rsidP="00AF05D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3.1</w:t>
      </w:r>
      <w:r w:rsidR="00F411A5" w:rsidRPr="00C62A03">
        <w:rPr>
          <w:rFonts w:ascii="Times New Roman" w:hAnsi="Times New Roman" w:cs="Times New Roman"/>
          <w:bCs/>
          <w:sz w:val="28"/>
          <w:szCs w:val="28"/>
        </w:rPr>
        <w:t>4</w:t>
      </w:r>
      <w:r w:rsidRPr="00C62A03">
        <w:rPr>
          <w:rFonts w:ascii="Times New Roman" w:hAnsi="Times New Roman" w:cs="Times New Roman"/>
          <w:bCs/>
          <w:sz w:val="28"/>
          <w:szCs w:val="28"/>
        </w:rPr>
        <w:t xml:space="preserve">.3. При </w:t>
      </w:r>
      <w:proofErr w:type="gramStart"/>
      <w:r w:rsidRPr="00C62A03">
        <w:rPr>
          <w:rFonts w:ascii="Times New Roman" w:hAnsi="Times New Roman" w:cs="Times New Roman"/>
          <w:bCs/>
          <w:sz w:val="28"/>
          <w:szCs w:val="28"/>
        </w:rPr>
        <w:t>выявлении</w:t>
      </w:r>
      <w:proofErr w:type="gramEnd"/>
      <w:r w:rsidRPr="00C62A03">
        <w:rPr>
          <w:rFonts w:ascii="Times New Roman" w:hAnsi="Times New Roman" w:cs="Times New Roman"/>
          <w:bCs/>
          <w:sz w:val="28"/>
          <w:szCs w:val="28"/>
        </w:rPr>
        <w:t xml:space="preserve">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rsidR="00904D0F" w:rsidRPr="00C62A03" w:rsidRDefault="00AF05DF" w:rsidP="00F411A5">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3.1</w:t>
      </w:r>
      <w:r w:rsidR="00F411A5" w:rsidRPr="00C62A03">
        <w:rPr>
          <w:rFonts w:ascii="Times New Roman" w:hAnsi="Times New Roman" w:cs="Times New Roman"/>
          <w:bCs/>
          <w:sz w:val="28"/>
          <w:szCs w:val="28"/>
        </w:rPr>
        <w:t>4</w:t>
      </w:r>
      <w:r w:rsidRPr="00C62A03">
        <w:rPr>
          <w:rFonts w:ascii="Times New Roman" w:hAnsi="Times New Roman" w:cs="Times New Roman"/>
          <w:bCs/>
          <w:sz w:val="28"/>
          <w:szCs w:val="28"/>
        </w:rPr>
        <w:t>.4. Оставление запроса заявителя без рассмотрения не препятствует повторному обращению заявителя за этой же муниципальной услугой.</w:t>
      </w:r>
      <w:bookmarkEnd w:id="4"/>
    </w:p>
    <w:p w:rsidR="00A229AC" w:rsidRPr="00C62A03" w:rsidRDefault="00A229AC" w:rsidP="00A229AC">
      <w:pPr>
        <w:ind w:firstLine="720"/>
        <w:jc w:val="both"/>
        <w:rPr>
          <w:rFonts w:ascii="Times New Roman" w:hAnsi="Times New Roman" w:cs="Times New Roman"/>
          <w:bCs/>
          <w:sz w:val="28"/>
          <w:szCs w:val="28"/>
        </w:rPr>
      </w:pPr>
    </w:p>
    <w:p w:rsidR="007571E4" w:rsidRPr="00C62A03" w:rsidRDefault="007571E4" w:rsidP="00A229AC">
      <w:pPr>
        <w:ind w:firstLine="720"/>
        <w:jc w:val="both"/>
        <w:rPr>
          <w:rFonts w:ascii="Times New Roman" w:hAnsi="Times New Roman" w:cs="Times New Roman"/>
          <w:bCs/>
          <w:sz w:val="28"/>
          <w:szCs w:val="28"/>
        </w:rPr>
      </w:pPr>
    </w:p>
    <w:p w:rsidR="007571E4" w:rsidRPr="00C62A03" w:rsidRDefault="007571E4" w:rsidP="007571E4">
      <w:pPr>
        <w:ind w:firstLine="720"/>
        <w:jc w:val="center"/>
        <w:rPr>
          <w:rFonts w:ascii="Times New Roman" w:hAnsi="Times New Roman" w:cs="Times New Roman"/>
          <w:b/>
          <w:sz w:val="28"/>
          <w:szCs w:val="28"/>
        </w:rPr>
      </w:pPr>
      <w:r w:rsidRPr="00C62A03">
        <w:rPr>
          <w:rFonts w:ascii="Times New Roman" w:hAnsi="Times New Roman" w:cs="Times New Roman"/>
          <w:b/>
          <w:sz w:val="28"/>
          <w:szCs w:val="28"/>
        </w:rPr>
        <w:t xml:space="preserve">4. Способы информирования заявителя об </w:t>
      </w:r>
      <w:proofErr w:type="gramStart"/>
      <w:r w:rsidRPr="00C62A03">
        <w:rPr>
          <w:rFonts w:ascii="Times New Roman" w:hAnsi="Times New Roman" w:cs="Times New Roman"/>
          <w:b/>
          <w:sz w:val="28"/>
          <w:szCs w:val="28"/>
        </w:rPr>
        <w:t>изменении</w:t>
      </w:r>
      <w:proofErr w:type="gramEnd"/>
      <w:r w:rsidRPr="00C62A03">
        <w:rPr>
          <w:rFonts w:ascii="Times New Roman" w:hAnsi="Times New Roman" w:cs="Times New Roman"/>
          <w:b/>
          <w:sz w:val="28"/>
          <w:szCs w:val="28"/>
        </w:rPr>
        <w:t xml:space="preserve"> статуса рассмотрения заявления о предоставлении муниципальной услуги</w:t>
      </w:r>
    </w:p>
    <w:p w:rsidR="007571E4" w:rsidRPr="00C62A03" w:rsidRDefault="007571E4" w:rsidP="007571E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 </w:t>
      </w:r>
    </w:p>
    <w:p w:rsidR="007571E4" w:rsidRPr="00C62A03" w:rsidRDefault="007571E4" w:rsidP="007571E4">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4.1. Информация о ходе рассмотрения запроса о предоставлении муниципальной услуги и о результатах предоставления услуги может быть </w:t>
      </w:r>
      <w:proofErr w:type="gramStart"/>
      <w:r w:rsidRPr="00C62A03">
        <w:rPr>
          <w:rFonts w:ascii="Times New Roman" w:hAnsi="Times New Roman" w:cs="Times New Roman"/>
          <w:bCs/>
          <w:sz w:val="28"/>
          <w:szCs w:val="28"/>
        </w:rPr>
        <w:t>получена</w:t>
      </w:r>
      <w:proofErr w:type="gramEnd"/>
      <w:r w:rsidRPr="00C62A03">
        <w:rPr>
          <w:rFonts w:ascii="Times New Roman" w:hAnsi="Times New Roman" w:cs="Times New Roman"/>
          <w:bCs/>
          <w:sz w:val="28"/>
          <w:szCs w:val="28"/>
        </w:rPr>
        <w:t xml:space="preserve"> заявителем (его представителем) в личном кабинете на ЕПГУ, РПГУ, а также в уполномоченном органе, при обращении заявителя лично, по телефону.</w:t>
      </w:r>
    </w:p>
    <w:p w:rsidR="007571E4" w:rsidRPr="00C62A03" w:rsidRDefault="007571E4" w:rsidP="00A229AC">
      <w:pPr>
        <w:ind w:firstLine="720"/>
        <w:jc w:val="both"/>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Default="007571E4" w:rsidP="00904D0F">
      <w:pPr>
        <w:ind w:firstLine="720"/>
        <w:jc w:val="right"/>
        <w:rPr>
          <w:rFonts w:ascii="Times New Roman" w:hAnsi="Times New Roman" w:cs="Times New Roman"/>
          <w:bCs/>
          <w:sz w:val="28"/>
          <w:szCs w:val="28"/>
        </w:rPr>
      </w:pPr>
    </w:p>
    <w:p w:rsidR="00ED3CFA" w:rsidRDefault="00ED3CFA" w:rsidP="00904D0F">
      <w:pPr>
        <w:ind w:firstLine="720"/>
        <w:jc w:val="right"/>
        <w:rPr>
          <w:rFonts w:ascii="Times New Roman" w:hAnsi="Times New Roman" w:cs="Times New Roman"/>
          <w:bCs/>
          <w:sz w:val="28"/>
          <w:szCs w:val="28"/>
        </w:rPr>
      </w:pPr>
    </w:p>
    <w:p w:rsidR="00ED3CFA" w:rsidRDefault="00ED3CFA" w:rsidP="00904D0F">
      <w:pPr>
        <w:ind w:firstLine="720"/>
        <w:jc w:val="right"/>
        <w:rPr>
          <w:rFonts w:ascii="Times New Roman" w:hAnsi="Times New Roman" w:cs="Times New Roman"/>
          <w:bCs/>
          <w:sz w:val="28"/>
          <w:szCs w:val="28"/>
        </w:rPr>
      </w:pPr>
    </w:p>
    <w:p w:rsidR="00ED3CFA" w:rsidRDefault="00ED3CFA" w:rsidP="00904D0F">
      <w:pPr>
        <w:ind w:firstLine="720"/>
        <w:jc w:val="right"/>
        <w:rPr>
          <w:rFonts w:ascii="Times New Roman" w:hAnsi="Times New Roman" w:cs="Times New Roman"/>
          <w:bCs/>
          <w:sz w:val="28"/>
          <w:szCs w:val="28"/>
        </w:rPr>
      </w:pPr>
    </w:p>
    <w:p w:rsidR="00ED3CFA" w:rsidRDefault="00ED3CFA" w:rsidP="00904D0F">
      <w:pPr>
        <w:ind w:firstLine="720"/>
        <w:jc w:val="right"/>
        <w:rPr>
          <w:rFonts w:ascii="Times New Roman" w:hAnsi="Times New Roman" w:cs="Times New Roman"/>
          <w:bCs/>
          <w:sz w:val="28"/>
          <w:szCs w:val="28"/>
        </w:rPr>
      </w:pPr>
    </w:p>
    <w:p w:rsidR="00ED3CFA" w:rsidRDefault="00ED3CFA" w:rsidP="00904D0F">
      <w:pPr>
        <w:ind w:firstLine="720"/>
        <w:jc w:val="right"/>
        <w:rPr>
          <w:rFonts w:ascii="Times New Roman" w:hAnsi="Times New Roman" w:cs="Times New Roman"/>
          <w:bCs/>
          <w:sz w:val="28"/>
          <w:szCs w:val="28"/>
        </w:rPr>
      </w:pPr>
    </w:p>
    <w:p w:rsidR="00ED3CFA" w:rsidRDefault="00ED3CFA" w:rsidP="00904D0F">
      <w:pPr>
        <w:ind w:firstLine="720"/>
        <w:jc w:val="right"/>
        <w:rPr>
          <w:rFonts w:ascii="Times New Roman" w:hAnsi="Times New Roman" w:cs="Times New Roman"/>
          <w:bCs/>
          <w:sz w:val="28"/>
          <w:szCs w:val="28"/>
        </w:rPr>
      </w:pPr>
    </w:p>
    <w:p w:rsidR="00ED3CFA" w:rsidRDefault="00ED3CFA" w:rsidP="00904D0F">
      <w:pPr>
        <w:ind w:firstLine="720"/>
        <w:jc w:val="right"/>
        <w:rPr>
          <w:rFonts w:ascii="Times New Roman" w:hAnsi="Times New Roman" w:cs="Times New Roman"/>
          <w:bCs/>
          <w:sz w:val="28"/>
          <w:szCs w:val="28"/>
        </w:rPr>
      </w:pPr>
    </w:p>
    <w:p w:rsidR="00ED3CFA" w:rsidRPr="00C62A03" w:rsidRDefault="00ED3CFA"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7571E4" w:rsidRPr="00C62A03" w:rsidRDefault="007571E4" w:rsidP="00904D0F">
      <w:pPr>
        <w:ind w:firstLine="720"/>
        <w:jc w:val="right"/>
        <w:rPr>
          <w:rFonts w:ascii="Times New Roman" w:hAnsi="Times New Roman" w:cs="Times New Roman"/>
          <w:bCs/>
          <w:sz w:val="28"/>
          <w:szCs w:val="28"/>
        </w:rPr>
      </w:pPr>
    </w:p>
    <w:p w:rsidR="00904D0F" w:rsidRPr="00C62A03" w:rsidRDefault="00904D0F" w:rsidP="00904D0F">
      <w:pPr>
        <w:ind w:firstLine="720"/>
        <w:jc w:val="right"/>
        <w:rPr>
          <w:rFonts w:ascii="Times New Roman" w:hAnsi="Times New Roman" w:cs="Times New Roman"/>
          <w:bCs/>
          <w:sz w:val="28"/>
          <w:szCs w:val="28"/>
        </w:rPr>
      </w:pPr>
      <w:r w:rsidRPr="00C62A03">
        <w:rPr>
          <w:rFonts w:ascii="Times New Roman" w:hAnsi="Times New Roman" w:cs="Times New Roman"/>
          <w:bCs/>
          <w:sz w:val="28"/>
          <w:szCs w:val="28"/>
        </w:rPr>
        <w:t xml:space="preserve">Приложение №1 к административному регламенту </w:t>
      </w:r>
    </w:p>
    <w:p w:rsidR="00904D0F" w:rsidRPr="00C62A03" w:rsidRDefault="00904D0F" w:rsidP="00904D0F">
      <w:pPr>
        <w:ind w:firstLine="720"/>
        <w:jc w:val="right"/>
        <w:rPr>
          <w:rFonts w:ascii="Times New Roman" w:hAnsi="Times New Roman" w:cs="Times New Roman"/>
          <w:bCs/>
          <w:sz w:val="28"/>
          <w:szCs w:val="28"/>
        </w:rPr>
      </w:pPr>
      <w:r w:rsidRPr="00C62A03">
        <w:rPr>
          <w:rFonts w:ascii="Times New Roman" w:hAnsi="Times New Roman" w:cs="Times New Roman"/>
          <w:bCs/>
          <w:sz w:val="28"/>
          <w:szCs w:val="28"/>
        </w:rPr>
        <w:t xml:space="preserve">предоставления муниципальной услуги </w:t>
      </w:r>
    </w:p>
    <w:p w:rsidR="00ED3CFA" w:rsidRDefault="00904D0F" w:rsidP="00904D0F">
      <w:pPr>
        <w:ind w:firstLine="720"/>
        <w:jc w:val="right"/>
        <w:rPr>
          <w:rFonts w:ascii="Times New Roman" w:hAnsi="Times New Roman" w:cs="Times New Roman"/>
          <w:bCs/>
          <w:sz w:val="28"/>
          <w:szCs w:val="28"/>
        </w:rPr>
      </w:pPr>
      <w:r w:rsidRPr="00C62A03">
        <w:rPr>
          <w:rFonts w:ascii="Times New Roman" w:hAnsi="Times New Roman" w:cs="Times New Roman"/>
          <w:bCs/>
          <w:sz w:val="28"/>
          <w:szCs w:val="28"/>
        </w:rPr>
        <w:t>«</w:t>
      </w:r>
      <w:r w:rsidR="008C31A3" w:rsidRPr="00C62A03">
        <w:rPr>
          <w:rFonts w:ascii="Times New Roman" w:hAnsi="Times New Roman" w:cs="Times New Roman"/>
          <w:bCs/>
          <w:sz w:val="28"/>
          <w:szCs w:val="28"/>
        </w:rPr>
        <w:t>Присвоение адреса объекту</w:t>
      </w:r>
    </w:p>
    <w:p w:rsidR="00904D0F" w:rsidRPr="00C62A03" w:rsidRDefault="008C31A3" w:rsidP="00904D0F">
      <w:pPr>
        <w:ind w:firstLine="720"/>
        <w:jc w:val="right"/>
        <w:rPr>
          <w:rFonts w:ascii="Times New Roman" w:hAnsi="Times New Roman" w:cs="Times New Roman"/>
          <w:bCs/>
          <w:sz w:val="28"/>
          <w:szCs w:val="28"/>
        </w:rPr>
      </w:pPr>
      <w:r w:rsidRPr="00C62A03">
        <w:rPr>
          <w:rFonts w:ascii="Times New Roman" w:hAnsi="Times New Roman" w:cs="Times New Roman"/>
          <w:bCs/>
          <w:sz w:val="28"/>
          <w:szCs w:val="28"/>
        </w:rPr>
        <w:t>адресации и аннулирование такого адреса</w:t>
      </w:r>
      <w:r w:rsidR="00904D0F" w:rsidRPr="00C62A03">
        <w:rPr>
          <w:rFonts w:ascii="Times New Roman" w:hAnsi="Times New Roman" w:cs="Times New Roman"/>
          <w:bCs/>
          <w:sz w:val="28"/>
          <w:szCs w:val="28"/>
        </w:rPr>
        <w:t>»</w:t>
      </w:r>
    </w:p>
    <w:p w:rsidR="00904D0F" w:rsidRPr="00C62A03" w:rsidRDefault="00904D0F" w:rsidP="00904D0F">
      <w:pPr>
        <w:ind w:firstLine="720"/>
        <w:jc w:val="right"/>
        <w:rPr>
          <w:rFonts w:ascii="Times New Roman" w:hAnsi="Times New Roman" w:cs="Times New Roman"/>
          <w:bCs/>
          <w:sz w:val="28"/>
          <w:szCs w:val="28"/>
        </w:rPr>
      </w:pPr>
    </w:p>
    <w:p w:rsidR="00904D0F" w:rsidRPr="00C62A03" w:rsidRDefault="00904D0F" w:rsidP="00904D0F">
      <w:pPr>
        <w:ind w:firstLine="720"/>
        <w:jc w:val="right"/>
        <w:rPr>
          <w:rFonts w:ascii="Times New Roman" w:hAnsi="Times New Roman" w:cs="Times New Roman"/>
          <w:bCs/>
          <w:i/>
          <w:sz w:val="28"/>
          <w:szCs w:val="28"/>
        </w:rPr>
      </w:pPr>
      <w:r w:rsidRPr="00C62A03">
        <w:rPr>
          <w:rFonts w:ascii="Times New Roman" w:hAnsi="Times New Roman" w:cs="Times New Roman"/>
          <w:bCs/>
          <w:i/>
          <w:sz w:val="28"/>
          <w:szCs w:val="28"/>
        </w:rPr>
        <w:t>(рекомендуемый образец)</w:t>
      </w:r>
    </w:p>
    <w:p w:rsidR="00904D0F" w:rsidRPr="00C62A03" w:rsidRDefault="00904D0F" w:rsidP="00904D0F">
      <w:pPr>
        <w:ind w:firstLine="720"/>
        <w:jc w:val="both"/>
        <w:rPr>
          <w:rFonts w:ascii="Times New Roman" w:hAnsi="Times New Roman" w:cs="Times New Roman"/>
          <w:bCs/>
          <w:sz w:val="28"/>
          <w:szCs w:val="28"/>
        </w:rPr>
      </w:pPr>
    </w:p>
    <w:p w:rsidR="00904D0F" w:rsidRPr="00C62A03" w:rsidRDefault="00904D0F" w:rsidP="00904D0F">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Форма решения о присвоении адреса объекту адресации</w:t>
      </w:r>
    </w:p>
    <w:p w:rsidR="00904D0F" w:rsidRPr="00C62A03" w:rsidRDefault="009A1F6D" w:rsidP="00904D0F">
      <w:pPr>
        <w:jc w:val="both"/>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029" o:spid="_x0000_s1026" style="width:498.95pt;height:.7pt;mso-position-horizontal-relative:char;mso-position-vertical-relative:line" coordsize="633679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">
            <v:shape id="Shape 191028" o:spid="_x0000_s1027" style="position:absolute;width:6336793;height:9144;visibility:visible"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" adj="0,,0" path="m,4572r6336793,e" filled="f" strokeweight=".72pt">
              <v:stroke miterlimit="1" joinstyle="miter"/>
              <v:formulas/>
              <v:path arrowok="t" o:connecttype="segments" textboxrect="0,0,6336793,9144"/>
            </v:shape>
            <w10:wrap type="none"/>
            <w10:anchorlock/>
          </v:group>
        </w:pict>
      </w:r>
    </w:p>
    <w:p w:rsidR="00904D0F" w:rsidRPr="00C62A03" w:rsidRDefault="00904D0F" w:rsidP="00904D0F">
      <w:pPr>
        <w:ind w:firstLine="720"/>
        <w:jc w:val="center"/>
        <w:rPr>
          <w:rFonts w:ascii="Times New Roman" w:hAnsi="Times New Roman" w:cs="Times New Roman"/>
          <w:bCs/>
          <w:i/>
          <w:sz w:val="28"/>
          <w:szCs w:val="28"/>
        </w:rPr>
      </w:pPr>
      <w:r w:rsidRPr="00C62A03">
        <w:rPr>
          <w:rFonts w:ascii="Times New Roman" w:hAnsi="Times New Roman" w:cs="Times New Roman"/>
          <w:bCs/>
          <w:i/>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C62A03">
        <w:rPr>
          <w:rFonts w:ascii="Times New Roman" w:hAnsi="Times New Roman" w:cs="Times New Roman"/>
          <w:bCs/>
          <w:i/>
          <w:sz w:val="28"/>
          <w:szCs w:val="28"/>
        </w:rPr>
        <w:t>Сколково</w:t>
      </w:r>
      <w:proofErr w:type="spellEnd"/>
      <w:r w:rsidRPr="00C62A03">
        <w:rPr>
          <w:rFonts w:ascii="Times New Roman" w:hAnsi="Times New Roman" w:cs="Times New Roman"/>
          <w:bCs/>
          <w:i/>
          <w:sz w:val="28"/>
          <w:szCs w:val="28"/>
        </w:rPr>
        <w:t>»)</w:t>
      </w:r>
    </w:p>
    <w:p w:rsidR="00904D0F" w:rsidRPr="00C62A03" w:rsidRDefault="009A1F6D" w:rsidP="00904D0F">
      <w:pPr>
        <w:jc w:val="both"/>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031" o:spid="_x0000_s1028"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fYIOC0cCAABx&#10;BQAADgAAAAAAAAAAAAAAAAAuAgAAZHJzL2Uyb0RvYy54bWxQSwECLQAUAAYACAAAACEAlEdeDtsA&#10;AAADAQAADwAAAAAAAAAAAAAAAAChBAAAZHJzL2Rvd25yZXYueG1sUEsFBgAAAAAEAAQA8wAAAKkF&#10;AAAAAA==&#10;">
            <v:shape id="Shape 191030" o:spid="_x0000_s1029"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904D0F" w:rsidRPr="00C62A03" w:rsidRDefault="00904D0F" w:rsidP="00904D0F">
      <w:pPr>
        <w:ind w:firstLine="720"/>
        <w:jc w:val="center"/>
        <w:rPr>
          <w:rFonts w:ascii="Times New Roman" w:hAnsi="Times New Roman" w:cs="Times New Roman"/>
          <w:bCs/>
          <w:i/>
          <w:sz w:val="28"/>
          <w:szCs w:val="28"/>
        </w:rPr>
      </w:pPr>
      <w:r w:rsidRPr="00C62A03">
        <w:rPr>
          <w:rFonts w:ascii="Times New Roman" w:hAnsi="Times New Roman" w:cs="Times New Roman"/>
          <w:bCs/>
          <w:i/>
          <w:sz w:val="28"/>
          <w:szCs w:val="28"/>
        </w:rPr>
        <w:t>(вид документа)</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ab/>
        <w:t>от ___________________              №________________</w:t>
      </w:r>
    </w:p>
    <w:p w:rsidR="00904D0F" w:rsidRPr="00C62A03" w:rsidRDefault="00904D0F" w:rsidP="00904D0F">
      <w:pPr>
        <w:ind w:firstLine="720"/>
        <w:jc w:val="both"/>
        <w:rPr>
          <w:rFonts w:ascii="Times New Roman" w:hAnsi="Times New Roman" w:cs="Times New Roman"/>
          <w:bCs/>
          <w:sz w:val="28"/>
          <w:szCs w:val="28"/>
        </w:rPr>
      </w:pPr>
    </w:p>
    <w:p w:rsidR="00904D0F" w:rsidRPr="00C62A03" w:rsidRDefault="00904D0F" w:rsidP="00904D0F">
      <w:pPr>
        <w:ind w:firstLine="720"/>
        <w:jc w:val="both"/>
        <w:rPr>
          <w:rFonts w:ascii="Times New Roman" w:hAnsi="Times New Roman" w:cs="Times New Roman"/>
          <w:bCs/>
          <w:sz w:val="28"/>
          <w:szCs w:val="28"/>
        </w:rPr>
      </w:pPr>
      <w:proofErr w:type="gramStart"/>
      <w:r w:rsidRPr="00C62A03">
        <w:rPr>
          <w:rFonts w:ascii="Times New Roman" w:hAnsi="Times New Roman" w:cs="Times New Roman"/>
          <w:bCs/>
          <w:sz w:val="28"/>
          <w:szCs w:val="28"/>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C62A03">
        <w:rPr>
          <w:rFonts w:ascii="Times New Roman" w:hAnsi="Times New Roman" w:cs="Times New Roman"/>
          <w:bCs/>
          <w:sz w:val="28"/>
          <w:szCs w:val="28"/>
        </w:rPr>
        <w:t xml:space="preserve"> постановлением Правительства Российской Федерации от 19 ноября 2014 г. № 1221, а также в соответствии </w:t>
      </w:r>
      <w:proofErr w:type="gramStart"/>
      <w:r w:rsidRPr="00C62A03">
        <w:rPr>
          <w:rFonts w:ascii="Times New Roman" w:hAnsi="Times New Roman" w:cs="Times New Roman"/>
          <w:bCs/>
          <w:sz w:val="28"/>
          <w:szCs w:val="28"/>
        </w:rPr>
        <w:t>с</w:t>
      </w:r>
      <w:proofErr w:type="gramEnd"/>
    </w:p>
    <w:p w:rsidR="00904D0F" w:rsidRPr="00C62A03" w:rsidRDefault="009A1F6D" w:rsidP="00904D0F">
      <w:pPr>
        <w:jc w:val="both"/>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035" o:spid="_x0000_s1032"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AK4FNrRgIAAHEF&#10;AAAOAAAAAAAAAAAAAAAAAC4CAABkcnMvZTJvRG9jLnhtbFBLAQItABQABgAIAAAAIQCUR14O2wAA&#10;AAMBAAAPAAAAAAAAAAAAAAAAAKAEAABkcnMvZG93bnJldi54bWxQSwUGAAAAAAQABADzAAAAqAUA&#10;AAAA&#10;">
            <v:shape id="Shape 191034" o:spid="_x0000_s1033"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904D0F" w:rsidRPr="00C62A03" w:rsidRDefault="00904D0F" w:rsidP="00904D0F">
      <w:pPr>
        <w:ind w:firstLine="720"/>
        <w:jc w:val="center"/>
        <w:rPr>
          <w:rFonts w:ascii="Times New Roman" w:hAnsi="Times New Roman" w:cs="Times New Roman"/>
          <w:bCs/>
          <w:i/>
          <w:sz w:val="28"/>
          <w:szCs w:val="28"/>
        </w:rPr>
      </w:pPr>
      <w:r w:rsidRPr="00C62A03">
        <w:rPr>
          <w:rFonts w:ascii="Times New Roman" w:hAnsi="Times New Roman" w:cs="Times New Roman"/>
          <w:bCs/>
          <w:i/>
          <w:sz w:val="28"/>
          <w:szCs w:val="28"/>
        </w:rPr>
        <w:t>(указываются реквизиты иных документов, на основании которых принято решение о присвоении адреса, вклю</w:t>
      </w:r>
      <w:r w:rsidR="008C31A3" w:rsidRPr="00C62A03">
        <w:rPr>
          <w:rFonts w:ascii="Times New Roman" w:hAnsi="Times New Roman" w:cs="Times New Roman"/>
          <w:bCs/>
          <w:i/>
          <w:sz w:val="28"/>
          <w:szCs w:val="28"/>
        </w:rPr>
        <w:t>чая реквизиты правил присвоения</w:t>
      </w:r>
      <w:r w:rsidRPr="00C62A03">
        <w:rPr>
          <w:rFonts w:ascii="Times New Roman" w:hAnsi="Times New Roman" w:cs="Times New Roman"/>
          <w:bCs/>
          <w:i/>
          <w:sz w:val="28"/>
          <w:szCs w:val="28"/>
        </w:rPr>
        <w:t xml:space="preserve">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904D0F" w:rsidRPr="00C62A03" w:rsidRDefault="009A1F6D" w:rsidP="00904D0F">
      <w:pPr>
        <w:jc w:val="both"/>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037" o:spid="_x0000_s1034"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">
            <v:shape id="Shape 191036" o:spid="_x0000_s1035"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904D0F" w:rsidRPr="00C62A03" w:rsidRDefault="00904D0F" w:rsidP="00904D0F">
      <w:pPr>
        <w:ind w:firstLine="720"/>
        <w:jc w:val="center"/>
        <w:rPr>
          <w:rFonts w:ascii="Times New Roman" w:hAnsi="Times New Roman" w:cs="Times New Roman"/>
          <w:bCs/>
          <w:i/>
          <w:sz w:val="28"/>
          <w:szCs w:val="28"/>
        </w:rPr>
      </w:pPr>
      <w:proofErr w:type="gramStart"/>
      <w:r w:rsidRPr="00C62A03">
        <w:rPr>
          <w:rFonts w:ascii="Times New Roman" w:hAnsi="Times New Roman" w:cs="Times New Roman"/>
          <w:bCs/>
          <w:i/>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w:t>
      </w:r>
      <w:r w:rsidR="005F7892" w:rsidRPr="00C62A03">
        <w:rPr>
          <w:rFonts w:ascii="Times New Roman" w:hAnsi="Times New Roman" w:cs="Times New Roman"/>
          <w:bCs/>
          <w:i/>
          <w:noProof/>
          <w:sz w:val="28"/>
          <w:szCs w:val="28"/>
        </w:rPr>
        <w:drawing>
          <wp:inline distT="0" distB="0" distL="0" distR="0">
            <wp:extent cx="390525" cy="95250"/>
            <wp:effectExtent l="19050" t="0" r="9525" b="0"/>
            <wp:docPr id="6" name="Picture 19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4"/>
                    <pic:cNvPicPr>
                      <a:picLocks noChangeAspect="1" noChangeArrowheads="1"/>
                    </pic:cNvPicPr>
                  </pic:nvPicPr>
                  <pic:blipFill>
                    <a:blip r:embed="rId8"/>
                    <a:srcRect/>
                    <a:stretch>
                      <a:fillRect/>
                    </a:stretch>
                  </pic:blipFill>
                  <pic:spPr bwMode="auto">
                    <a:xfrm>
                      <a:off x="0" y="0"/>
                      <a:ext cx="390525" cy="95250"/>
                    </a:xfrm>
                    <a:prstGeom prst="rect">
                      <a:avLst/>
                    </a:prstGeom>
                    <a:noFill/>
                    <a:ln w="9525">
                      <a:noFill/>
                      <a:miter lim="800000"/>
                      <a:headEnd/>
                      <a:tailEnd/>
                    </a:ln>
                  </pic:spPr>
                </pic:pic>
              </a:graphicData>
            </a:graphic>
          </wp:inline>
        </w:drawing>
      </w:r>
      <w:proofErr w:type="gramEnd"/>
    </w:p>
    <w:p w:rsidR="00904D0F" w:rsidRPr="00C62A03" w:rsidRDefault="00904D0F" w:rsidP="00904D0F">
      <w:pPr>
        <w:ind w:firstLine="720"/>
        <w:jc w:val="both"/>
        <w:rPr>
          <w:rFonts w:ascii="Times New Roman" w:hAnsi="Times New Roman" w:cs="Times New Roman"/>
          <w:bCs/>
          <w:sz w:val="28"/>
          <w:szCs w:val="28"/>
        </w:rPr>
      </w:pP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ПОСТАНОВЛЯЕТ:</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1. Присвоить адрес _________________________________________________________</w:t>
      </w:r>
    </w:p>
    <w:p w:rsidR="00904D0F" w:rsidRPr="00C62A03" w:rsidRDefault="00904D0F" w:rsidP="00904D0F">
      <w:pPr>
        <w:jc w:val="both"/>
        <w:rPr>
          <w:rFonts w:ascii="Times New Roman" w:hAnsi="Times New Roman" w:cs="Times New Roman"/>
          <w:bCs/>
          <w:sz w:val="28"/>
          <w:szCs w:val="28"/>
        </w:rPr>
      </w:pPr>
      <w:r w:rsidRPr="00C62A03">
        <w:rPr>
          <w:rFonts w:ascii="Times New Roman" w:hAnsi="Times New Roman" w:cs="Times New Roman"/>
          <w:bCs/>
          <w:sz w:val="28"/>
          <w:szCs w:val="28"/>
        </w:rPr>
        <w:t>________________________________________________________________________________</w:t>
      </w:r>
    </w:p>
    <w:p w:rsidR="00904D0F" w:rsidRPr="00C62A03" w:rsidRDefault="00904D0F" w:rsidP="00904D0F">
      <w:pPr>
        <w:ind w:firstLine="720"/>
        <w:jc w:val="center"/>
        <w:rPr>
          <w:rFonts w:ascii="Times New Roman" w:hAnsi="Times New Roman" w:cs="Times New Roman"/>
          <w:bCs/>
          <w:i/>
          <w:sz w:val="28"/>
          <w:szCs w:val="28"/>
        </w:rPr>
      </w:pPr>
      <w:r w:rsidRPr="00C62A03">
        <w:rPr>
          <w:rFonts w:ascii="Times New Roman" w:hAnsi="Times New Roman" w:cs="Times New Roman"/>
          <w:bCs/>
          <w:i/>
          <w:sz w:val="28"/>
          <w:szCs w:val="28"/>
        </w:rPr>
        <w:t>(присвоенный объекту адресации адрес)</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следующему объекту адресации</w:t>
      </w:r>
      <w:r w:rsidR="00A10468" w:rsidRPr="00C62A03">
        <w:rPr>
          <w:rFonts w:ascii="Times New Roman" w:hAnsi="Times New Roman" w:cs="Times New Roman"/>
          <w:bCs/>
          <w:sz w:val="28"/>
          <w:szCs w:val="28"/>
        </w:rPr>
        <w:t xml:space="preserve"> ______________________________________________</w:t>
      </w:r>
    </w:p>
    <w:p w:rsidR="00904D0F" w:rsidRPr="00C62A03" w:rsidRDefault="00A10468" w:rsidP="00A10468">
      <w:pPr>
        <w:jc w:val="both"/>
        <w:rPr>
          <w:rFonts w:ascii="Times New Roman" w:hAnsi="Times New Roman" w:cs="Times New Roman"/>
          <w:bCs/>
          <w:sz w:val="28"/>
          <w:szCs w:val="28"/>
        </w:rPr>
      </w:pPr>
      <w:r w:rsidRPr="00C62A03">
        <w:rPr>
          <w:rFonts w:ascii="Times New Roman" w:hAnsi="Times New Roman" w:cs="Times New Roman"/>
          <w:bCs/>
          <w:sz w:val="28"/>
          <w:szCs w:val="28"/>
        </w:rPr>
        <w:t>_______________________________________________________________________________________________________________________________________________________________</w:t>
      </w:r>
    </w:p>
    <w:p w:rsidR="00904D0F" w:rsidRPr="00C62A03" w:rsidRDefault="00904D0F" w:rsidP="00A10468">
      <w:pPr>
        <w:ind w:firstLine="720"/>
        <w:jc w:val="center"/>
        <w:rPr>
          <w:rFonts w:ascii="Times New Roman" w:hAnsi="Times New Roman" w:cs="Times New Roman"/>
          <w:bCs/>
          <w:i/>
          <w:sz w:val="28"/>
          <w:szCs w:val="28"/>
        </w:rPr>
      </w:pPr>
      <w:proofErr w:type="gramStart"/>
      <w:r w:rsidRPr="00C62A03">
        <w:rPr>
          <w:rFonts w:ascii="Times New Roman" w:hAnsi="Times New Roman" w:cs="Times New Roman"/>
          <w:bCs/>
          <w:i/>
          <w:sz w:val="28"/>
          <w:szCs w:val="28"/>
        </w:rPr>
        <w:t>(вид, наименование, описание местонахождения объекта адресации,</w:t>
      </w:r>
      <w:proofErr w:type="gramEnd"/>
    </w:p>
    <w:p w:rsidR="00904D0F" w:rsidRPr="00C62A03" w:rsidRDefault="009A1F6D" w:rsidP="00A10468">
      <w:pPr>
        <w:jc w:val="both"/>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043" o:spid="_x0000_s1040"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">
            <v:shape id="Shape 191042" o:spid="_x0000_s1041"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" adj="0,,0" path="m,4573r6341364,e" filled="f" strokeweight=".72pt">
              <v:stroke miterlimit="1" joinstyle="miter"/>
              <v:formulas/>
              <v:path arrowok="t" o:connecttype="segments" textboxrect="0,0,6341364,9144"/>
            </v:shape>
            <w10:wrap type="none"/>
            <w10:anchorlock/>
          </v:group>
        </w:pic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кадастровый номер объекта недвижимости, являющегося объектом адресации (в случае присвоения адреса </w:t>
      </w:r>
      <w:proofErr w:type="gramStart"/>
      <w:r w:rsidRPr="00C62A03">
        <w:rPr>
          <w:rFonts w:ascii="Times New Roman" w:hAnsi="Times New Roman" w:cs="Times New Roman"/>
          <w:bCs/>
          <w:sz w:val="28"/>
          <w:szCs w:val="28"/>
        </w:rPr>
        <w:t>поставленному</w:t>
      </w:r>
      <w:proofErr w:type="gramEnd"/>
      <w:r w:rsidRPr="00C62A03">
        <w:rPr>
          <w:rFonts w:ascii="Times New Roman" w:hAnsi="Times New Roman" w:cs="Times New Roman"/>
          <w:bCs/>
          <w:sz w:val="28"/>
          <w:szCs w:val="28"/>
        </w:rPr>
        <w:t xml:space="preserve"> на государственный кадастровый учет объекту недвижимости),</w:t>
      </w:r>
    </w:p>
    <w:p w:rsidR="00904D0F" w:rsidRPr="00C62A03" w:rsidRDefault="009A1F6D" w:rsidP="00A10468">
      <w:pPr>
        <w:jc w:val="both"/>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045" o:spid="_x0000_s1042"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DGKbZqRgIAAHEF&#10;AAAOAAAAAAAAAAAAAAAAAC4CAABkcnMvZTJvRG9jLnhtbFBLAQItABQABgAIAAAAIQCUR14O2wAA&#10;AAMBAAAPAAAAAAAAAAAAAAAAAKAEAABkcnMvZG93bnJldi54bWxQSwUGAAAAAAQABADzAAAAqAUA&#10;AAAA&#10;">
            <v:shape id="Shape 191044" o:spid="_x0000_s1043"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904D0F" w:rsidRPr="00C62A03" w:rsidRDefault="00904D0F" w:rsidP="00A10468">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кадастровые номера, адреса и сведения об объектах недвижимости, из которых образуется объект адресации</w:t>
      </w:r>
      <w:r w:rsidR="00A10468" w:rsidRPr="00C62A03">
        <w:rPr>
          <w:rFonts w:ascii="Times New Roman" w:hAnsi="Times New Roman" w:cs="Times New Roman"/>
          <w:bCs/>
          <w:sz w:val="28"/>
          <w:szCs w:val="28"/>
        </w:rPr>
        <w:t xml:space="preserve"> </w:t>
      </w:r>
      <w:r w:rsidRPr="00C62A03">
        <w:rPr>
          <w:rFonts w:ascii="Times New Roman" w:hAnsi="Times New Roman" w:cs="Times New Roman"/>
          <w:bCs/>
          <w:sz w:val="28"/>
          <w:szCs w:val="28"/>
        </w:rPr>
        <w:t>(в случае образования объекта в результате преобразования существующего объекта или объектов),</w:t>
      </w:r>
    </w:p>
    <w:p w:rsidR="00904D0F" w:rsidRPr="00C62A03" w:rsidRDefault="00A10468" w:rsidP="00A10468">
      <w:pPr>
        <w:jc w:val="both"/>
        <w:rPr>
          <w:rFonts w:ascii="Times New Roman" w:hAnsi="Times New Roman" w:cs="Times New Roman"/>
          <w:bCs/>
          <w:sz w:val="28"/>
          <w:szCs w:val="28"/>
        </w:rPr>
      </w:pPr>
      <w:r w:rsidRPr="00C62A03">
        <w:rPr>
          <w:rFonts w:ascii="Times New Roman" w:hAnsi="Times New Roman" w:cs="Times New Roman"/>
          <w:bCs/>
          <w:sz w:val="28"/>
          <w:szCs w:val="28"/>
        </w:rPr>
        <w:t>________________________________________________________________________________</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904D0F" w:rsidRPr="00C62A03" w:rsidRDefault="009A1F6D" w:rsidP="00A10468">
      <w:pPr>
        <w:jc w:val="both"/>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049" o:spid="_x0000_s1046"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X49RykcCAABx&#10;BQAADgAAAAAAAAAAAAAAAAAuAgAAZHJzL2Uyb0RvYy54bWxQSwECLQAUAAYACAAAACEAlEdeDtsA&#10;AAADAQAADwAAAAAAAAAAAAAAAAChBAAAZHJzL2Rvd25yZXYueG1sUEsFBgAAAAAEAAQA8wAAAKkF&#10;AAAAAA==&#10;">
            <v:shape id="Shape 191048" o:spid="_x0000_s1047"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FywgAAAN8AAAAPAAAAZHJzL2Rvd25yZXYueG1sRE9Na8JA&#10;EL0X+h+WKfRS6sZWrE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BCc5Fy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другие необходимые сведения, определенные уполномоченным органом (при наличии)</w:t>
      </w:r>
    </w:p>
    <w:p w:rsidR="00A10468" w:rsidRPr="00C62A03" w:rsidRDefault="00A10468" w:rsidP="00904D0F">
      <w:pPr>
        <w:ind w:firstLine="720"/>
        <w:jc w:val="both"/>
        <w:rPr>
          <w:rFonts w:ascii="Times New Roman" w:hAnsi="Times New Roman" w:cs="Times New Roman"/>
          <w:bCs/>
          <w:sz w:val="28"/>
          <w:szCs w:val="28"/>
        </w:rPr>
      </w:pPr>
    </w:p>
    <w:p w:rsidR="00A10468" w:rsidRPr="00C62A03" w:rsidRDefault="00A10468" w:rsidP="00A10468">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___________________________________/ _____________________</w:t>
      </w:r>
    </w:p>
    <w:p w:rsidR="00904D0F" w:rsidRPr="00C62A03" w:rsidRDefault="00904D0F" w:rsidP="00904D0F">
      <w:pPr>
        <w:ind w:firstLine="720"/>
        <w:jc w:val="both"/>
        <w:rPr>
          <w:rFonts w:ascii="Times New Roman" w:hAnsi="Times New Roman" w:cs="Times New Roman"/>
          <w:bCs/>
          <w:i/>
          <w:sz w:val="28"/>
          <w:szCs w:val="28"/>
        </w:rPr>
      </w:pPr>
      <w:r w:rsidRPr="00C62A03">
        <w:rPr>
          <w:rFonts w:ascii="Times New Roman" w:hAnsi="Times New Roman" w:cs="Times New Roman"/>
          <w:bCs/>
          <w:i/>
          <w:sz w:val="28"/>
          <w:szCs w:val="28"/>
        </w:rPr>
        <w:t>(должность, Ф.И.О.)</w:t>
      </w:r>
      <w:r w:rsidRPr="00C62A03">
        <w:rPr>
          <w:rFonts w:ascii="Times New Roman" w:hAnsi="Times New Roman" w:cs="Times New Roman"/>
          <w:bCs/>
          <w:i/>
          <w:sz w:val="28"/>
          <w:szCs w:val="28"/>
        </w:rPr>
        <w:tab/>
        <w:t>(подпись)</w:t>
      </w:r>
    </w:p>
    <w:p w:rsidR="00904D0F" w:rsidRPr="00C62A03" w:rsidRDefault="00904D0F" w:rsidP="00904D0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м.п.</w:t>
      </w:r>
    </w:p>
    <w:p w:rsidR="00A10468" w:rsidRPr="00C62A03" w:rsidRDefault="00A10468" w:rsidP="00904D0F">
      <w:pPr>
        <w:ind w:firstLine="720"/>
        <w:jc w:val="both"/>
        <w:rPr>
          <w:rFonts w:ascii="Times New Roman" w:hAnsi="Times New Roman" w:cs="Times New Roman"/>
          <w:bCs/>
          <w:sz w:val="28"/>
          <w:szCs w:val="28"/>
        </w:rPr>
      </w:pPr>
    </w:p>
    <w:p w:rsidR="00A10468" w:rsidRDefault="00A10468" w:rsidP="00904D0F">
      <w:pPr>
        <w:ind w:firstLine="720"/>
        <w:jc w:val="both"/>
        <w:rPr>
          <w:rFonts w:ascii="Times New Roman" w:hAnsi="Times New Roman" w:cs="Times New Roman"/>
          <w:bCs/>
          <w:sz w:val="28"/>
          <w:szCs w:val="28"/>
        </w:rPr>
      </w:pPr>
    </w:p>
    <w:p w:rsidR="00ED3CFA" w:rsidRDefault="00ED3CFA" w:rsidP="00904D0F">
      <w:pPr>
        <w:ind w:firstLine="720"/>
        <w:jc w:val="both"/>
        <w:rPr>
          <w:rFonts w:ascii="Times New Roman" w:hAnsi="Times New Roman" w:cs="Times New Roman"/>
          <w:bCs/>
          <w:sz w:val="28"/>
          <w:szCs w:val="28"/>
        </w:rPr>
      </w:pPr>
    </w:p>
    <w:p w:rsidR="00ED3CFA" w:rsidRDefault="00ED3CFA" w:rsidP="00904D0F">
      <w:pPr>
        <w:ind w:firstLine="720"/>
        <w:jc w:val="both"/>
        <w:rPr>
          <w:rFonts w:ascii="Times New Roman" w:hAnsi="Times New Roman" w:cs="Times New Roman"/>
          <w:bCs/>
          <w:sz w:val="28"/>
          <w:szCs w:val="28"/>
        </w:rPr>
      </w:pPr>
    </w:p>
    <w:p w:rsidR="00ED3CFA" w:rsidRDefault="00ED3CFA" w:rsidP="00904D0F">
      <w:pPr>
        <w:ind w:firstLine="720"/>
        <w:jc w:val="both"/>
        <w:rPr>
          <w:rFonts w:ascii="Times New Roman" w:hAnsi="Times New Roman" w:cs="Times New Roman"/>
          <w:bCs/>
          <w:sz w:val="28"/>
          <w:szCs w:val="28"/>
        </w:rPr>
      </w:pPr>
    </w:p>
    <w:p w:rsidR="00ED3CFA" w:rsidRDefault="00ED3CFA" w:rsidP="00904D0F">
      <w:pPr>
        <w:ind w:firstLine="720"/>
        <w:jc w:val="both"/>
        <w:rPr>
          <w:rFonts w:ascii="Times New Roman" w:hAnsi="Times New Roman" w:cs="Times New Roman"/>
          <w:bCs/>
          <w:sz w:val="28"/>
          <w:szCs w:val="28"/>
        </w:rPr>
      </w:pPr>
    </w:p>
    <w:p w:rsidR="00ED3CFA" w:rsidRDefault="00ED3CFA" w:rsidP="00904D0F">
      <w:pPr>
        <w:ind w:firstLine="720"/>
        <w:jc w:val="both"/>
        <w:rPr>
          <w:rFonts w:ascii="Times New Roman" w:hAnsi="Times New Roman" w:cs="Times New Roman"/>
          <w:bCs/>
          <w:sz w:val="28"/>
          <w:szCs w:val="28"/>
        </w:rPr>
      </w:pPr>
    </w:p>
    <w:p w:rsidR="00ED3CFA" w:rsidRDefault="00ED3CFA" w:rsidP="00904D0F">
      <w:pPr>
        <w:ind w:firstLine="720"/>
        <w:jc w:val="both"/>
        <w:rPr>
          <w:rFonts w:ascii="Times New Roman" w:hAnsi="Times New Roman" w:cs="Times New Roman"/>
          <w:bCs/>
          <w:sz w:val="28"/>
          <w:szCs w:val="28"/>
        </w:rPr>
      </w:pPr>
    </w:p>
    <w:p w:rsidR="00ED3CFA" w:rsidRDefault="00ED3CFA" w:rsidP="00904D0F">
      <w:pPr>
        <w:ind w:firstLine="720"/>
        <w:jc w:val="both"/>
        <w:rPr>
          <w:rFonts w:ascii="Times New Roman" w:hAnsi="Times New Roman" w:cs="Times New Roman"/>
          <w:bCs/>
          <w:sz w:val="28"/>
          <w:szCs w:val="28"/>
        </w:rPr>
      </w:pPr>
    </w:p>
    <w:p w:rsidR="00ED3CFA" w:rsidRDefault="00ED3CFA" w:rsidP="00904D0F">
      <w:pPr>
        <w:ind w:firstLine="720"/>
        <w:jc w:val="both"/>
        <w:rPr>
          <w:rFonts w:ascii="Times New Roman" w:hAnsi="Times New Roman" w:cs="Times New Roman"/>
          <w:bCs/>
          <w:sz w:val="28"/>
          <w:szCs w:val="28"/>
        </w:rPr>
      </w:pPr>
    </w:p>
    <w:p w:rsidR="00ED3CFA" w:rsidRDefault="00ED3CFA" w:rsidP="00904D0F">
      <w:pPr>
        <w:ind w:firstLine="720"/>
        <w:jc w:val="both"/>
        <w:rPr>
          <w:rFonts w:ascii="Times New Roman" w:hAnsi="Times New Roman" w:cs="Times New Roman"/>
          <w:bCs/>
          <w:sz w:val="28"/>
          <w:szCs w:val="28"/>
        </w:rPr>
      </w:pPr>
    </w:p>
    <w:p w:rsidR="00ED3CFA" w:rsidRDefault="00ED3CFA" w:rsidP="00904D0F">
      <w:pPr>
        <w:ind w:firstLine="720"/>
        <w:jc w:val="both"/>
        <w:rPr>
          <w:rFonts w:ascii="Times New Roman" w:hAnsi="Times New Roman" w:cs="Times New Roman"/>
          <w:bCs/>
          <w:sz w:val="28"/>
          <w:szCs w:val="28"/>
        </w:rPr>
      </w:pPr>
    </w:p>
    <w:p w:rsidR="00ED3CFA" w:rsidRDefault="00ED3CFA" w:rsidP="00904D0F">
      <w:pPr>
        <w:ind w:firstLine="720"/>
        <w:jc w:val="both"/>
        <w:rPr>
          <w:rFonts w:ascii="Times New Roman" w:hAnsi="Times New Roman" w:cs="Times New Roman"/>
          <w:bCs/>
          <w:sz w:val="28"/>
          <w:szCs w:val="28"/>
        </w:rPr>
      </w:pPr>
    </w:p>
    <w:p w:rsidR="00ED3CFA" w:rsidRDefault="00ED3CFA" w:rsidP="00904D0F">
      <w:pPr>
        <w:ind w:firstLine="720"/>
        <w:jc w:val="both"/>
        <w:rPr>
          <w:rFonts w:ascii="Times New Roman" w:hAnsi="Times New Roman" w:cs="Times New Roman"/>
          <w:bCs/>
          <w:sz w:val="28"/>
          <w:szCs w:val="28"/>
        </w:rPr>
      </w:pPr>
    </w:p>
    <w:p w:rsidR="00ED3CFA" w:rsidRDefault="00ED3CFA" w:rsidP="00904D0F">
      <w:pPr>
        <w:ind w:firstLine="720"/>
        <w:jc w:val="both"/>
        <w:rPr>
          <w:rFonts w:ascii="Times New Roman" w:hAnsi="Times New Roman" w:cs="Times New Roman"/>
          <w:bCs/>
          <w:sz w:val="28"/>
          <w:szCs w:val="28"/>
        </w:rPr>
      </w:pPr>
    </w:p>
    <w:p w:rsidR="00ED3CFA" w:rsidRDefault="00ED3CFA" w:rsidP="00904D0F">
      <w:pPr>
        <w:ind w:firstLine="720"/>
        <w:jc w:val="both"/>
        <w:rPr>
          <w:rFonts w:ascii="Times New Roman" w:hAnsi="Times New Roman" w:cs="Times New Roman"/>
          <w:bCs/>
          <w:sz w:val="28"/>
          <w:szCs w:val="28"/>
        </w:rPr>
      </w:pPr>
    </w:p>
    <w:p w:rsidR="00ED3CFA" w:rsidRPr="00C62A03" w:rsidRDefault="00ED3CFA" w:rsidP="00904D0F">
      <w:pPr>
        <w:ind w:firstLine="720"/>
        <w:jc w:val="both"/>
        <w:rPr>
          <w:rFonts w:ascii="Times New Roman" w:hAnsi="Times New Roman" w:cs="Times New Roman"/>
          <w:bCs/>
          <w:sz w:val="28"/>
          <w:szCs w:val="28"/>
        </w:rPr>
      </w:pPr>
    </w:p>
    <w:p w:rsidR="00A10468" w:rsidRPr="00C62A03" w:rsidRDefault="00A10468" w:rsidP="00A10468">
      <w:pPr>
        <w:ind w:firstLine="720"/>
        <w:jc w:val="right"/>
        <w:rPr>
          <w:rFonts w:ascii="Times New Roman" w:hAnsi="Times New Roman" w:cs="Times New Roman"/>
          <w:b/>
          <w:bCs/>
          <w:i/>
          <w:sz w:val="28"/>
          <w:szCs w:val="28"/>
          <w:u w:val="single"/>
        </w:rPr>
      </w:pPr>
      <w:r w:rsidRPr="00C62A03">
        <w:rPr>
          <w:rFonts w:ascii="Times New Roman" w:hAnsi="Times New Roman" w:cs="Times New Roman"/>
          <w:b/>
          <w:bCs/>
          <w:i/>
          <w:sz w:val="28"/>
          <w:szCs w:val="28"/>
          <w:u w:val="single"/>
        </w:rPr>
        <w:t>(рекомендуемый образец)</w:t>
      </w:r>
    </w:p>
    <w:p w:rsidR="00A10468" w:rsidRPr="00C62A03" w:rsidRDefault="00A10468" w:rsidP="00A10468">
      <w:pPr>
        <w:ind w:firstLine="720"/>
        <w:jc w:val="right"/>
        <w:rPr>
          <w:rFonts w:ascii="Times New Roman" w:hAnsi="Times New Roman" w:cs="Times New Roman"/>
          <w:b/>
          <w:bCs/>
          <w:i/>
          <w:sz w:val="28"/>
          <w:szCs w:val="28"/>
          <w:u w:val="single"/>
        </w:rPr>
      </w:pPr>
    </w:p>
    <w:p w:rsidR="00A10468" w:rsidRPr="00C62A03" w:rsidRDefault="00A10468" w:rsidP="00A10468">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 xml:space="preserve">Форма решения об </w:t>
      </w:r>
      <w:proofErr w:type="gramStart"/>
      <w:r w:rsidRPr="00C62A03">
        <w:rPr>
          <w:rFonts w:ascii="Times New Roman" w:hAnsi="Times New Roman" w:cs="Times New Roman"/>
          <w:b/>
          <w:bCs/>
          <w:sz w:val="28"/>
          <w:szCs w:val="28"/>
        </w:rPr>
        <w:t>аннулировании</w:t>
      </w:r>
      <w:proofErr w:type="gramEnd"/>
      <w:r w:rsidRPr="00C62A03">
        <w:rPr>
          <w:rFonts w:ascii="Times New Roman" w:hAnsi="Times New Roman" w:cs="Times New Roman"/>
          <w:b/>
          <w:bCs/>
          <w:sz w:val="28"/>
          <w:szCs w:val="28"/>
        </w:rPr>
        <w:t xml:space="preserve"> адреса объекта адресации</w:t>
      </w:r>
    </w:p>
    <w:p w:rsidR="00A10468" w:rsidRPr="00C62A03" w:rsidRDefault="009A1F6D" w:rsidP="00A10468">
      <w:pPr>
        <w:jc w:val="both"/>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053" o:spid="_x0000_s1048" style="width:498.95pt;height:.7pt;mso-position-horizontal-relative:char;mso-position-vertical-relative:line" coordsize="633679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">
            <v:shape id="Shape 191052" o:spid="_x0000_s1049" style="position:absolute;width:6336792;height:9144;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" adj="0,,0" path="m,4572r6336792,e" filled="f" strokeweight=".72pt">
              <v:stroke miterlimit="1" joinstyle="miter"/>
              <v:formulas/>
              <v:path arrowok="t" o:connecttype="segments" textboxrect="0,0,6336792,9144"/>
            </v:shape>
            <w10:wrap type="none"/>
            <w10:anchorlock/>
          </v:group>
        </w:pict>
      </w:r>
    </w:p>
    <w:p w:rsidR="00A10468" w:rsidRPr="00C62A03" w:rsidRDefault="00A10468" w:rsidP="00A10468">
      <w:pPr>
        <w:ind w:firstLine="720"/>
        <w:jc w:val="center"/>
        <w:rPr>
          <w:rFonts w:ascii="Times New Roman" w:hAnsi="Times New Roman" w:cs="Times New Roman"/>
          <w:bCs/>
          <w:i/>
          <w:sz w:val="28"/>
          <w:szCs w:val="28"/>
        </w:rPr>
      </w:pPr>
      <w:r w:rsidRPr="00C62A03">
        <w:rPr>
          <w:rFonts w:ascii="Times New Roman" w:hAnsi="Times New Roman" w:cs="Times New Roman"/>
          <w:bCs/>
          <w:i/>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C62A03">
        <w:rPr>
          <w:rFonts w:ascii="Times New Roman" w:hAnsi="Times New Roman" w:cs="Times New Roman"/>
          <w:bCs/>
          <w:i/>
          <w:sz w:val="28"/>
          <w:szCs w:val="28"/>
        </w:rPr>
        <w:t>Сколково</w:t>
      </w:r>
      <w:proofErr w:type="spellEnd"/>
      <w:r w:rsidRPr="00C62A03">
        <w:rPr>
          <w:rFonts w:ascii="Times New Roman" w:hAnsi="Times New Roman" w:cs="Times New Roman"/>
          <w:bCs/>
          <w:i/>
          <w:sz w:val="28"/>
          <w:szCs w:val="28"/>
        </w:rPr>
        <w:t>»)</w:t>
      </w:r>
    </w:p>
    <w:p w:rsidR="00A10468" w:rsidRPr="00C62A03" w:rsidRDefault="009A1F6D" w:rsidP="00A10468">
      <w:pPr>
        <w:jc w:val="both"/>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055" o:spid="_x0000_s1050"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ApBuovRgIAAHEF&#10;AAAOAAAAAAAAAAAAAAAAAC4CAABkcnMvZTJvRG9jLnhtbFBLAQItABQABgAIAAAAIQCUR14O2wAA&#10;AAMBAAAPAAAAAAAAAAAAAAAAAKAEAABkcnMvZG93bnJldi54bWxQSwUGAAAAAAQABADzAAAAqAUA&#10;AAAA&#10;">
            <v:shape id="Shape 191054" o:spid="_x0000_s1051"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A10468" w:rsidRPr="00C62A03" w:rsidRDefault="00A10468" w:rsidP="00A10468">
      <w:pPr>
        <w:ind w:firstLine="720"/>
        <w:jc w:val="center"/>
        <w:rPr>
          <w:rFonts w:ascii="Times New Roman" w:hAnsi="Times New Roman" w:cs="Times New Roman"/>
          <w:bCs/>
          <w:i/>
          <w:sz w:val="28"/>
          <w:szCs w:val="28"/>
        </w:rPr>
      </w:pPr>
      <w:r w:rsidRPr="00C62A03">
        <w:rPr>
          <w:rFonts w:ascii="Times New Roman" w:hAnsi="Times New Roman" w:cs="Times New Roman"/>
          <w:bCs/>
          <w:i/>
          <w:sz w:val="28"/>
          <w:szCs w:val="28"/>
        </w:rPr>
        <w:t>(вид документа)</w:t>
      </w:r>
    </w:p>
    <w:p w:rsidR="00A10468" w:rsidRPr="00C62A03" w:rsidRDefault="00A10468" w:rsidP="00A10468">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ab/>
        <w:t>от</w:t>
      </w:r>
      <w:r w:rsidRPr="00C62A03">
        <w:rPr>
          <w:rFonts w:ascii="Times New Roman" w:hAnsi="Times New Roman" w:cs="Times New Roman"/>
          <w:bCs/>
          <w:sz w:val="28"/>
          <w:szCs w:val="28"/>
        </w:rPr>
        <w:tab/>
        <w:t>«__________»_______________ 202____г        №____________</w:t>
      </w:r>
    </w:p>
    <w:p w:rsidR="00A10468" w:rsidRPr="00C62A03" w:rsidRDefault="00A10468" w:rsidP="00A10468">
      <w:pPr>
        <w:ind w:firstLine="720"/>
        <w:jc w:val="both"/>
        <w:rPr>
          <w:rFonts w:ascii="Times New Roman" w:hAnsi="Times New Roman" w:cs="Times New Roman"/>
          <w:bCs/>
          <w:sz w:val="28"/>
          <w:szCs w:val="28"/>
        </w:rPr>
      </w:pPr>
    </w:p>
    <w:p w:rsidR="00A10468" w:rsidRPr="00C62A03" w:rsidRDefault="00A10468" w:rsidP="00A10468">
      <w:pPr>
        <w:ind w:firstLine="720"/>
        <w:jc w:val="both"/>
        <w:rPr>
          <w:rFonts w:ascii="Times New Roman" w:hAnsi="Times New Roman" w:cs="Times New Roman"/>
          <w:bCs/>
          <w:sz w:val="28"/>
          <w:szCs w:val="28"/>
        </w:rPr>
      </w:pPr>
      <w:proofErr w:type="gramStart"/>
      <w:r w:rsidRPr="00C62A03">
        <w:rPr>
          <w:rFonts w:ascii="Times New Roman" w:hAnsi="Times New Roman" w:cs="Times New Roman"/>
          <w:bCs/>
          <w:sz w:val="28"/>
          <w:szCs w:val="28"/>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C62A03">
        <w:rPr>
          <w:rFonts w:ascii="Times New Roman" w:hAnsi="Times New Roman" w:cs="Times New Roman"/>
          <w:bCs/>
          <w:sz w:val="28"/>
          <w:szCs w:val="28"/>
        </w:rPr>
        <w:t xml:space="preserve"> постановлением Правительства Российской Федерации от 19 ноября 2014 г. № 1221, а также в соответствии </w:t>
      </w:r>
      <w:proofErr w:type="gramStart"/>
      <w:r w:rsidRPr="00C62A03">
        <w:rPr>
          <w:rFonts w:ascii="Times New Roman" w:hAnsi="Times New Roman" w:cs="Times New Roman"/>
          <w:bCs/>
          <w:sz w:val="28"/>
          <w:szCs w:val="28"/>
        </w:rPr>
        <w:t>с</w:t>
      </w:r>
      <w:proofErr w:type="gramEnd"/>
    </w:p>
    <w:p w:rsidR="00A10468" w:rsidRPr="00C62A03" w:rsidRDefault="009A1F6D" w:rsidP="00A10468">
      <w:pPr>
        <w:jc w:val="both"/>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059" o:spid="_x0000_s1054"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">
            <v:shape id="Shape 191058" o:spid="_x0000_s1055"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evwgAAAN8AAAAPAAAAZHJzL2Rvd25yZXYueG1sRE9Na8JA&#10;EL0X+h+WKfRS6sYWrU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DHqgev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A10468" w:rsidRPr="00C62A03" w:rsidRDefault="00A10468" w:rsidP="00A10468">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(указываются реквизиты иных документов, на основании которых принято решение о присвоении адреса, включая реквизиты правил присвоения,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A10468" w:rsidRPr="00C62A03" w:rsidRDefault="009A1F6D" w:rsidP="00A10468">
      <w:pPr>
        <w:jc w:val="both"/>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061" o:spid="_x0000_s1056"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bxRTgEcCAABx&#10;BQAADgAAAAAAAAAAAAAAAAAuAgAAZHJzL2Uyb0RvYy54bWxQSwECLQAUAAYACAAAACEAlEdeDtsA&#10;AAADAQAADwAAAAAAAAAAAAAAAAChBAAAZHJzL2Rvd25yZXYueG1sUEsFBgAAAAAEAAQA8wAAAKkF&#10;AAAAAA==&#10;">
            <v:shape id="Shape 191060" o:spid="_x0000_s1057"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" adj="0,,0" path="m,4572r6341364,e" filled="f" strokeweight=".72pt">
              <v:stroke miterlimit="1" joinstyle="miter"/>
              <v:formulas/>
              <v:path arrowok="t" o:connecttype="segments" textboxrect="0,0,6341364,9144"/>
            </v:shape>
            <w10:wrap type="none"/>
            <w10:anchorlock/>
          </v:group>
        </w:pict>
      </w:r>
    </w:p>
    <w:p w:rsidR="00A10468" w:rsidRPr="00C62A03" w:rsidRDefault="00A10468" w:rsidP="00A10468">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C62A03">
        <w:rPr>
          <w:rFonts w:ascii="Times New Roman" w:hAnsi="Times New Roman" w:cs="Times New Roman"/>
          <w:bCs/>
          <w:sz w:val="28"/>
          <w:szCs w:val="28"/>
        </w:rPr>
        <w:t>Сколково</w:t>
      </w:r>
      <w:proofErr w:type="spellEnd"/>
      <w:r w:rsidRPr="00C62A03">
        <w:rPr>
          <w:rFonts w:ascii="Times New Roman" w:hAnsi="Times New Roman" w:cs="Times New Roman"/>
          <w:bCs/>
          <w:sz w:val="28"/>
          <w:szCs w:val="28"/>
        </w:rPr>
        <w:t>»)</w:t>
      </w:r>
    </w:p>
    <w:p w:rsidR="00A10468" w:rsidRPr="00C62A03" w:rsidRDefault="00A10468" w:rsidP="00A10468">
      <w:pPr>
        <w:ind w:firstLine="720"/>
        <w:jc w:val="both"/>
        <w:rPr>
          <w:rFonts w:ascii="Times New Roman" w:hAnsi="Times New Roman" w:cs="Times New Roman"/>
          <w:bCs/>
          <w:sz w:val="28"/>
          <w:szCs w:val="28"/>
        </w:rPr>
      </w:pPr>
    </w:p>
    <w:p w:rsidR="00A10468" w:rsidRPr="00C62A03" w:rsidRDefault="00A10468" w:rsidP="00A10468">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ПОСТАНОВЛЯЕТ:</w:t>
      </w:r>
    </w:p>
    <w:p w:rsidR="00A10468" w:rsidRPr="00C62A03" w:rsidRDefault="00A10468" w:rsidP="00A10468">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1. Аннулировать адрес ______________________________________________________</w:t>
      </w:r>
    </w:p>
    <w:p w:rsidR="00A10468" w:rsidRPr="00C62A03" w:rsidRDefault="00A10468" w:rsidP="00A10468">
      <w:pPr>
        <w:jc w:val="both"/>
        <w:rPr>
          <w:rFonts w:ascii="Times New Roman" w:hAnsi="Times New Roman" w:cs="Times New Roman"/>
          <w:bCs/>
          <w:sz w:val="28"/>
          <w:szCs w:val="28"/>
        </w:rPr>
      </w:pPr>
      <w:r w:rsidRPr="00C62A03">
        <w:rPr>
          <w:rFonts w:ascii="Times New Roman" w:hAnsi="Times New Roman" w:cs="Times New Roman"/>
          <w:bCs/>
          <w:sz w:val="28"/>
          <w:szCs w:val="28"/>
        </w:rPr>
        <w:t>________________________________________________________________________________________________________________________________________________________________</w:t>
      </w:r>
    </w:p>
    <w:p w:rsidR="00A10468" w:rsidRPr="00C62A03" w:rsidRDefault="00A10468" w:rsidP="00A10468">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(аннулируемый адрес объекта адресации, уникальный номер аннулируемого адреса объекта адресации в государственном адресном реестре)</w:t>
      </w:r>
    </w:p>
    <w:p w:rsidR="00A10468" w:rsidRPr="00C62A03" w:rsidRDefault="00A10468" w:rsidP="00A10468">
      <w:pPr>
        <w:ind w:firstLine="720"/>
        <w:jc w:val="both"/>
        <w:rPr>
          <w:rFonts w:ascii="Times New Roman" w:hAnsi="Times New Roman" w:cs="Times New Roman"/>
          <w:bCs/>
          <w:sz w:val="28"/>
          <w:szCs w:val="28"/>
        </w:rPr>
      </w:pPr>
    </w:p>
    <w:p w:rsidR="00A10468" w:rsidRPr="00C62A03" w:rsidRDefault="00A10468" w:rsidP="00A10468">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объекта адресации _________________________________________________________</w:t>
      </w:r>
    </w:p>
    <w:p w:rsidR="00A10468" w:rsidRPr="00C62A03" w:rsidRDefault="00A10468" w:rsidP="00A10468">
      <w:pPr>
        <w:jc w:val="both"/>
        <w:rPr>
          <w:rFonts w:ascii="Times New Roman" w:hAnsi="Times New Roman" w:cs="Times New Roman"/>
          <w:bCs/>
          <w:sz w:val="28"/>
          <w:szCs w:val="28"/>
        </w:rPr>
      </w:pPr>
      <w:r w:rsidRPr="00C62A03">
        <w:rPr>
          <w:rFonts w:ascii="Times New Roman" w:hAnsi="Times New Roman" w:cs="Times New Roman"/>
          <w:bCs/>
          <w:sz w:val="28"/>
          <w:szCs w:val="28"/>
        </w:rPr>
        <w:t>________________________________________________________________________________</w:t>
      </w:r>
    </w:p>
    <w:p w:rsidR="00A10468" w:rsidRPr="00C62A03" w:rsidRDefault="00A10468" w:rsidP="00A10468">
      <w:pPr>
        <w:ind w:firstLine="720"/>
        <w:jc w:val="center"/>
        <w:rPr>
          <w:rFonts w:ascii="Times New Roman" w:hAnsi="Times New Roman" w:cs="Times New Roman"/>
          <w:bCs/>
          <w:i/>
          <w:sz w:val="28"/>
          <w:szCs w:val="28"/>
        </w:rPr>
      </w:pPr>
      <w:proofErr w:type="gramStart"/>
      <w:r w:rsidRPr="00C62A03">
        <w:rPr>
          <w:rFonts w:ascii="Times New Roman" w:hAnsi="Times New Roman" w:cs="Times New Roman"/>
          <w:bCs/>
          <w:i/>
          <w:sz w:val="28"/>
          <w:szCs w:val="28"/>
        </w:rPr>
        <w:t>(вид и наименование объекта адресации,</w:t>
      </w:r>
      <w:proofErr w:type="gramEnd"/>
    </w:p>
    <w:p w:rsidR="00A10468" w:rsidRPr="00C62A03" w:rsidRDefault="009A1F6D" w:rsidP="00A10468">
      <w:pPr>
        <w:jc w:val="both"/>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067" o:spid="_x0000_s1062" style="width:499.3pt;height:.7pt;mso-position-horizontal-relative:char;mso-position-vertical-relative:line" coordsize="634136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Be/82GRgIAAHEF&#10;AAAOAAAAAAAAAAAAAAAAAC4CAABkcnMvZTJvRG9jLnhtbFBLAQItABQABgAIAAAAIQCUR14O2wAA&#10;AAMBAAAPAAAAAAAAAAAAAAAAAKAEAABkcnMvZG93bnJldi54bWxQSwUGAAAAAAQABADzAAAAqAUA&#10;AAAA&#10;">
            <v:shape id="Shape 191066" o:spid="_x0000_s1063" style="position:absolute;width:6341365;height:9144;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" adj="0,,0" path="m,4573r6341365,e" filled="f" strokeweight=".72pt">
              <v:stroke miterlimit="1" joinstyle="miter"/>
              <v:formulas/>
              <v:path arrowok="t" o:connecttype="segments" textboxrect="0,0,6341365,9144"/>
            </v:shape>
            <w10:wrap type="none"/>
            <w10:anchorlock/>
          </v:group>
        </w:pict>
      </w:r>
    </w:p>
    <w:p w:rsidR="00A10468" w:rsidRPr="00C62A03" w:rsidRDefault="00A10468" w:rsidP="00A10468">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10468" w:rsidRPr="00C62A03" w:rsidRDefault="009A1F6D" w:rsidP="00A10468">
      <w:pPr>
        <w:jc w:val="both"/>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069" o:spid="_x0000_s1064" style="width:499.3pt;height:.7pt;mso-position-horizontal-relative:char;mso-position-vertical-relative:line" coordsize="634136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">
            <v:shape id="Shape 191068" o:spid="_x0000_s1065" style="position:absolute;width:6341365;height:9144;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A10468" w:rsidRPr="00C62A03" w:rsidRDefault="00A10468" w:rsidP="00A10468">
      <w:pPr>
        <w:jc w:val="both"/>
        <w:rPr>
          <w:rFonts w:ascii="Times New Roman" w:hAnsi="Times New Roman" w:cs="Times New Roman"/>
          <w:bCs/>
          <w:sz w:val="28"/>
          <w:szCs w:val="28"/>
        </w:rPr>
      </w:pPr>
      <w:r w:rsidRPr="00C62A03">
        <w:rPr>
          <w:rFonts w:ascii="Times New Roman" w:hAnsi="Times New Roman" w:cs="Times New Roman"/>
          <w:bCs/>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10468" w:rsidRPr="00C62A03" w:rsidRDefault="009A1F6D" w:rsidP="00A10468">
      <w:pPr>
        <w:jc w:val="both"/>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071" o:spid="_x0000_s1066" style="width:499.3pt;height:.7pt;mso-position-horizontal-relative:char;mso-position-vertical-relative:line" coordsize="634136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qDb5qkcCAABx&#10;BQAADgAAAAAAAAAAAAAAAAAuAgAAZHJzL2Uyb0RvYy54bWxQSwECLQAUAAYACAAAACEAlEdeDtsA&#10;AAADAQAADwAAAAAAAAAAAAAAAAChBAAAZHJzL2Rvd25yZXYueG1sUEsFBgAAAAAEAAQA8wAAAKkF&#10;AAAAAA==&#10;">
            <v:shape id="Shape 191070" o:spid="_x0000_s1067" style="position:absolute;width:6341365;height:9144;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A10468" w:rsidRPr="00C62A03" w:rsidRDefault="00A10468" w:rsidP="00A10468">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другие необходимые сведения, определенные уполномоченным органом (при наличии) </w:t>
      </w:r>
    </w:p>
    <w:p w:rsidR="00A10468" w:rsidRPr="00C62A03" w:rsidRDefault="00A10468" w:rsidP="00A10468">
      <w:pPr>
        <w:ind w:firstLine="720"/>
        <w:jc w:val="both"/>
        <w:rPr>
          <w:rFonts w:ascii="Times New Roman" w:hAnsi="Times New Roman" w:cs="Times New Roman"/>
          <w:bCs/>
          <w:sz w:val="28"/>
          <w:szCs w:val="28"/>
        </w:rPr>
      </w:pPr>
    </w:p>
    <w:p w:rsidR="00A10468" w:rsidRPr="00C62A03" w:rsidRDefault="00A10468" w:rsidP="00A10468">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по причине _______________________________________________________________</w:t>
      </w:r>
    </w:p>
    <w:p w:rsidR="00A10468" w:rsidRPr="00C62A03" w:rsidRDefault="00A10468" w:rsidP="00A10468">
      <w:pPr>
        <w:jc w:val="both"/>
        <w:rPr>
          <w:rFonts w:ascii="Times New Roman" w:hAnsi="Times New Roman" w:cs="Times New Roman"/>
          <w:bCs/>
          <w:sz w:val="28"/>
          <w:szCs w:val="28"/>
        </w:rPr>
      </w:pPr>
      <w:r w:rsidRPr="00C62A03">
        <w:rPr>
          <w:rFonts w:ascii="Times New Roman" w:hAnsi="Times New Roman" w:cs="Times New Roman"/>
          <w:bCs/>
          <w:sz w:val="28"/>
          <w:szCs w:val="28"/>
        </w:rPr>
        <w:t>_______________________________________________________________________________</w:t>
      </w:r>
    </w:p>
    <w:p w:rsidR="00A10468" w:rsidRPr="00C62A03" w:rsidRDefault="00A10468" w:rsidP="00A10468">
      <w:pPr>
        <w:ind w:firstLine="720"/>
        <w:jc w:val="center"/>
        <w:rPr>
          <w:rFonts w:ascii="Times New Roman" w:hAnsi="Times New Roman" w:cs="Times New Roman"/>
          <w:bCs/>
          <w:i/>
          <w:sz w:val="28"/>
          <w:szCs w:val="28"/>
        </w:rPr>
      </w:pPr>
      <w:r w:rsidRPr="00C62A03">
        <w:rPr>
          <w:rFonts w:ascii="Times New Roman" w:hAnsi="Times New Roman" w:cs="Times New Roman"/>
          <w:bCs/>
          <w:i/>
          <w:sz w:val="28"/>
          <w:szCs w:val="28"/>
        </w:rPr>
        <w:t>(причина аннулирования адреса объекта адресации)</w:t>
      </w:r>
    </w:p>
    <w:p w:rsidR="00A10468" w:rsidRPr="00C62A03" w:rsidRDefault="00A10468" w:rsidP="00A10468">
      <w:pPr>
        <w:ind w:firstLine="720"/>
        <w:jc w:val="center"/>
        <w:rPr>
          <w:rFonts w:ascii="Times New Roman" w:hAnsi="Times New Roman" w:cs="Times New Roman"/>
          <w:bCs/>
          <w:i/>
          <w:sz w:val="28"/>
          <w:szCs w:val="28"/>
        </w:rPr>
      </w:pPr>
    </w:p>
    <w:p w:rsidR="00A10468" w:rsidRPr="00C62A03" w:rsidRDefault="00A10468" w:rsidP="00A10468">
      <w:pPr>
        <w:jc w:val="both"/>
        <w:rPr>
          <w:rFonts w:ascii="Times New Roman" w:hAnsi="Times New Roman" w:cs="Times New Roman"/>
          <w:bCs/>
          <w:sz w:val="28"/>
          <w:szCs w:val="28"/>
        </w:rPr>
      </w:pPr>
      <w:r w:rsidRPr="00C62A03">
        <w:rPr>
          <w:rFonts w:ascii="Times New Roman" w:hAnsi="Times New Roman" w:cs="Times New Roman"/>
          <w:bCs/>
          <w:sz w:val="28"/>
          <w:szCs w:val="28"/>
        </w:rPr>
        <w:t>__________________/____________________/</w:t>
      </w:r>
    </w:p>
    <w:p w:rsidR="00A10468" w:rsidRPr="00C62A03" w:rsidRDefault="00A10468" w:rsidP="00A10468">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(должность, Ф.И.О.)</w:t>
      </w:r>
      <w:r w:rsidRPr="00C62A03">
        <w:rPr>
          <w:rFonts w:ascii="Times New Roman" w:hAnsi="Times New Roman" w:cs="Times New Roman"/>
          <w:bCs/>
          <w:sz w:val="28"/>
          <w:szCs w:val="28"/>
        </w:rPr>
        <w:tab/>
        <w:t xml:space="preserve">(подпись) </w:t>
      </w:r>
    </w:p>
    <w:p w:rsidR="00A10468" w:rsidRPr="00C62A03" w:rsidRDefault="00A10468" w:rsidP="00A10468">
      <w:pPr>
        <w:ind w:firstLine="720"/>
        <w:jc w:val="right"/>
        <w:rPr>
          <w:rFonts w:ascii="Times New Roman" w:hAnsi="Times New Roman" w:cs="Times New Roman"/>
          <w:bCs/>
          <w:sz w:val="28"/>
          <w:szCs w:val="28"/>
        </w:rPr>
      </w:pPr>
      <w:r w:rsidRPr="00C62A03">
        <w:rPr>
          <w:rFonts w:ascii="Times New Roman" w:hAnsi="Times New Roman" w:cs="Times New Roman"/>
          <w:bCs/>
          <w:sz w:val="28"/>
          <w:szCs w:val="28"/>
        </w:rPr>
        <w:t>М.П.</w:t>
      </w:r>
    </w:p>
    <w:p w:rsidR="00A10468" w:rsidRPr="00C62A03" w:rsidRDefault="00A10468" w:rsidP="00A10468">
      <w:pPr>
        <w:ind w:firstLine="720"/>
        <w:jc w:val="right"/>
        <w:rPr>
          <w:rFonts w:ascii="Times New Roman" w:hAnsi="Times New Roman" w:cs="Times New Roman"/>
          <w:bCs/>
          <w:sz w:val="28"/>
          <w:szCs w:val="28"/>
        </w:rPr>
      </w:pPr>
    </w:p>
    <w:p w:rsidR="00A10468" w:rsidRPr="00C62A03" w:rsidRDefault="00A10468" w:rsidP="00A10468">
      <w:pPr>
        <w:ind w:firstLine="720"/>
        <w:jc w:val="right"/>
        <w:rPr>
          <w:rFonts w:ascii="Times New Roman" w:hAnsi="Times New Roman" w:cs="Times New Roman"/>
          <w:bCs/>
          <w:sz w:val="28"/>
          <w:szCs w:val="28"/>
        </w:rPr>
      </w:pPr>
    </w:p>
    <w:p w:rsidR="00A10468" w:rsidRPr="00C62A03" w:rsidRDefault="00A10468" w:rsidP="00A10468">
      <w:pPr>
        <w:ind w:firstLine="720"/>
        <w:jc w:val="right"/>
        <w:rPr>
          <w:rFonts w:ascii="Times New Roman" w:hAnsi="Times New Roman" w:cs="Times New Roman"/>
          <w:bCs/>
          <w:sz w:val="28"/>
          <w:szCs w:val="28"/>
        </w:rPr>
      </w:pPr>
    </w:p>
    <w:p w:rsidR="00A10468" w:rsidRPr="00C62A03" w:rsidRDefault="00A10468" w:rsidP="00A10468">
      <w:pPr>
        <w:ind w:firstLine="720"/>
        <w:jc w:val="right"/>
        <w:rPr>
          <w:rFonts w:ascii="Times New Roman" w:hAnsi="Times New Roman" w:cs="Times New Roman"/>
          <w:bCs/>
          <w:sz w:val="28"/>
          <w:szCs w:val="28"/>
        </w:rPr>
      </w:pPr>
    </w:p>
    <w:p w:rsidR="00A10468" w:rsidRPr="00C62A03" w:rsidRDefault="00A10468" w:rsidP="00A10468">
      <w:pPr>
        <w:ind w:firstLine="720"/>
        <w:jc w:val="right"/>
        <w:rPr>
          <w:rFonts w:ascii="Times New Roman" w:hAnsi="Times New Roman" w:cs="Times New Roman"/>
          <w:bCs/>
          <w:sz w:val="28"/>
          <w:szCs w:val="28"/>
        </w:rPr>
      </w:pPr>
    </w:p>
    <w:p w:rsidR="00A10468" w:rsidRPr="00C62A03" w:rsidRDefault="00A10468" w:rsidP="00A10468">
      <w:pPr>
        <w:ind w:firstLine="720"/>
        <w:jc w:val="right"/>
        <w:rPr>
          <w:rFonts w:ascii="Times New Roman" w:hAnsi="Times New Roman" w:cs="Times New Roman"/>
          <w:bCs/>
          <w:sz w:val="28"/>
          <w:szCs w:val="28"/>
        </w:rPr>
      </w:pPr>
    </w:p>
    <w:p w:rsidR="00ED3CFA" w:rsidRDefault="00ED3CFA" w:rsidP="00A10468">
      <w:pPr>
        <w:ind w:firstLine="720"/>
        <w:jc w:val="right"/>
        <w:rPr>
          <w:rFonts w:ascii="Times New Roman" w:hAnsi="Times New Roman" w:cs="Times New Roman"/>
          <w:bCs/>
          <w:sz w:val="28"/>
          <w:szCs w:val="28"/>
        </w:rPr>
      </w:pPr>
    </w:p>
    <w:p w:rsidR="00ED3CFA" w:rsidRDefault="00ED3CFA" w:rsidP="00A10468">
      <w:pPr>
        <w:ind w:firstLine="720"/>
        <w:jc w:val="right"/>
        <w:rPr>
          <w:rFonts w:ascii="Times New Roman" w:hAnsi="Times New Roman" w:cs="Times New Roman"/>
          <w:bCs/>
          <w:sz w:val="28"/>
          <w:szCs w:val="28"/>
        </w:rPr>
      </w:pPr>
    </w:p>
    <w:p w:rsidR="00ED3CFA" w:rsidRDefault="00ED3CFA" w:rsidP="00A10468">
      <w:pPr>
        <w:ind w:firstLine="720"/>
        <w:jc w:val="right"/>
        <w:rPr>
          <w:rFonts w:ascii="Times New Roman" w:hAnsi="Times New Roman" w:cs="Times New Roman"/>
          <w:bCs/>
          <w:sz w:val="28"/>
          <w:szCs w:val="28"/>
        </w:rPr>
      </w:pPr>
    </w:p>
    <w:p w:rsidR="00ED3CFA" w:rsidRDefault="00ED3CFA" w:rsidP="00A10468">
      <w:pPr>
        <w:ind w:firstLine="720"/>
        <w:jc w:val="right"/>
        <w:rPr>
          <w:rFonts w:ascii="Times New Roman" w:hAnsi="Times New Roman" w:cs="Times New Roman"/>
          <w:bCs/>
          <w:sz w:val="28"/>
          <w:szCs w:val="28"/>
        </w:rPr>
      </w:pPr>
    </w:p>
    <w:p w:rsidR="00ED3CFA" w:rsidRDefault="00ED3CFA" w:rsidP="00A10468">
      <w:pPr>
        <w:ind w:firstLine="720"/>
        <w:jc w:val="right"/>
        <w:rPr>
          <w:rFonts w:ascii="Times New Roman" w:hAnsi="Times New Roman" w:cs="Times New Roman"/>
          <w:bCs/>
          <w:sz w:val="28"/>
          <w:szCs w:val="28"/>
        </w:rPr>
      </w:pPr>
    </w:p>
    <w:p w:rsidR="00ED3CFA" w:rsidRDefault="00ED3CFA" w:rsidP="00A10468">
      <w:pPr>
        <w:ind w:firstLine="720"/>
        <w:jc w:val="right"/>
        <w:rPr>
          <w:rFonts w:ascii="Times New Roman" w:hAnsi="Times New Roman" w:cs="Times New Roman"/>
          <w:bCs/>
          <w:sz w:val="28"/>
          <w:szCs w:val="28"/>
        </w:rPr>
      </w:pPr>
    </w:p>
    <w:p w:rsidR="00ED3CFA" w:rsidRDefault="00ED3CFA" w:rsidP="00A10468">
      <w:pPr>
        <w:ind w:firstLine="720"/>
        <w:jc w:val="right"/>
        <w:rPr>
          <w:rFonts w:ascii="Times New Roman" w:hAnsi="Times New Roman" w:cs="Times New Roman"/>
          <w:bCs/>
          <w:sz w:val="28"/>
          <w:szCs w:val="28"/>
        </w:rPr>
      </w:pPr>
    </w:p>
    <w:p w:rsidR="00ED3CFA" w:rsidRDefault="00ED3CFA" w:rsidP="00A10468">
      <w:pPr>
        <w:ind w:firstLine="720"/>
        <w:jc w:val="right"/>
        <w:rPr>
          <w:rFonts w:ascii="Times New Roman" w:hAnsi="Times New Roman" w:cs="Times New Roman"/>
          <w:bCs/>
          <w:sz w:val="28"/>
          <w:szCs w:val="28"/>
        </w:rPr>
      </w:pPr>
    </w:p>
    <w:p w:rsidR="00ED3CFA" w:rsidRDefault="00ED3CFA" w:rsidP="00A10468">
      <w:pPr>
        <w:ind w:firstLine="720"/>
        <w:jc w:val="right"/>
        <w:rPr>
          <w:rFonts w:ascii="Times New Roman" w:hAnsi="Times New Roman" w:cs="Times New Roman"/>
          <w:bCs/>
          <w:sz w:val="28"/>
          <w:szCs w:val="28"/>
        </w:rPr>
      </w:pPr>
    </w:p>
    <w:p w:rsidR="00ED3CFA" w:rsidRDefault="00ED3CFA" w:rsidP="00A10468">
      <w:pPr>
        <w:ind w:firstLine="720"/>
        <w:jc w:val="right"/>
        <w:rPr>
          <w:rFonts w:ascii="Times New Roman" w:hAnsi="Times New Roman" w:cs="Times New Roman"/>
          <w:bCs/>
          <w:sz w:val="28"/>
          <w:szCs w:val="28"/>
        </w:rPr>
      </w:pPr>
    </w:p>
    <w:p w:rsidR="00ED3CFA" w:rsidRDefault="00ED3CFA" w:rsidP="00A10468">
      <w:pPr>
        <w:ind w:firstLine="720"/>
        <w:jc w:val="right"/>
        <w:rPr>
          <w:rFonts w:ascii="Times New Roman" w:hAnsi="Times New Roman" w:cs="Times New Roman"/>
          <w:bCs/>
          <w:sz w:val="28"/>
          <w:szCs w:val="28"/>
        </w:rPr>
      </w:pPr>
    </w:p>
    <w:p w:rsidR="00A10468" w:rsidRPr="00C62A03" w:rsidRDefault="00A10468" w:rsidP="00A10468">
      <w:pPr>
        <w:ind w:firstLine="720"/>
        <w:jc w:val="right"/>
        <w:rPr>
          <w:rFonts w:ascii="Times New Roman" w:hAnsi="Times New Roman" w:cs="Times New Roman"/>
          <w:bCs/>
          <w:sz w:val="28"/>
          <w:szCs w:val="28"/>
        </w:rPr>
      </w:pPr>
      <w:r w:rsidRPr="00C62A03">
        <w:rPr>
          <w:rFonts w:ascii="Times New Roman" w:hAnsi="Times New Roman" w:cs="Times New Roman"/>
          <w:bCs/>
          <w:sz w:val="28"/>
          <w:szCs w:val="28"/>
        </w:rPr>
        <w:t>Приложение № 2 к приказу</w:t>
      </w:r>
    </w:p>
    <w:p w:rsidR="00A10468" w:rsidRPr="00C62A03" w:rsidRDefault="00A10468" w:rsidP="00A10468">
      <w:pPr>
        <w:ind w:firstLine="720"/>
        <w:jc w:val="right"/>
        <w:rPr>
          <w:rFonts w:ascii="Times New Roman" w:hAnsi="Times New Roman" w:cs="Times New Roman"/>
          <w:bCs/>
          <w:sz w:val="28"/>
          <w:szCs w:val="28"/>
        </w:rPr>
      </w:pPr>
      <w:r w:rsidRPr="00C62A03">
        <w:rPr>
          <w:rFonts w:ascii="Times New Roman" w:hAnsi="Times New Roman" w:cs="Times New Roman"/>
          <w:bCs/>
          <w:sz w:val="28"/>
          <w:szCs w:val="28"/>
        </w:rPr>
        <w:t xml:space="preserve"> Министерства финансов Российской Федерации от 11.12.2014 № 146н</w:t>
      </w:r>
    </w:p>
    <w:p w:rsidR="00A10468" w:rsidRPr="00C62A03" w:rsidRDefault="00A10468" w:rsidP="00A10468">
      <w:pPr>
        <w:ind w:firstLine="720"/>
        <w:jc w:val="right"/>
        <w:rPr>
          <w:rFonts w:ascii="Times New Roman" w:hAnsi="Times New Roman" w:cs="Times New Roman"/>
          <w:bCs/>
          <w:sz w:val="28"/>
          <w:szCs w:val="28"/>
        </w:rPr>
      </w:pPr>
      <w:r w:rsidRPr="00C62A03">
        <w:rPr>
          <w:rFonts w:ascii="Times New Roman" w:hAnsi="Times New Roman" w:cs="Times New Roman"/>
          <w:bCs/>
          <w:sz w:val="28"/>
          <w:szCs w:val="28"/>
        </w:rPr>
        <w:t>(в ред. Приказа Минфина России от 18.06.2020 № 110н)</w:t>
      </w:r>
    </w:p>
    <w:p w:rsidR="00A10468" w:rsidRPr="00C62A03" w:rsidRDefault="00A10468" w:rsidP="00A10468">
      <w:pPr>
        <w:ind w:firstLine="720"/>
        <w:jc w:val="center"/>
        <w:rPr>
          <w:rFonts w:ascii="Times New Roman" w:hAnsi="Times New Roman" w:cs="Times New Roman"/>
          <w:b/>
          <w:bCs/>
          <w:sz w:val="28"/>
          <w:szCs w:val="28"/>
        </w:rPr>
      </w:pPr>
    </w:p>
    <w:p w:rsidR="00A10468" w:rsidRPr="00C62A03" w:rsidRDefault="00A10468" w:rsidP="00A10468">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 xml:space="preserve">ФОРМА решения об </w:t>
      </w:r>
      <w:proofErr w:type="gramStart"/>
      <w:r w:rsidRPr="00C62A03">
        <w:rPr>
          <w:rFonts w:ascii="Times New Roman" w:hAnsi="Times New Roman" w:cs="Times New Roman"/>
          <w:b/>
          <w:bCs/>
          <w:sz w:val="28"/>
          <w:szCs w:val="28"/>
        </w:rPr>
        <w:t>отказе</w:t>
      </w:r>
      <w:proofErr w:type="gramEnd"/>
      <w:r w:rsidRPr="00C62A03">
        <w:rPr>
          <w:rFonts w:ascii="Times New Roman" w:hAnsi="Times New Roman" w:cs="Times New Roman"/>
          <w:b/>
          <w:bCs/>
          <w:sz w:val="28"/>
          <w:szCs w:val="28"/>
        </w:rPr>
        <w:t xml:space="preserve"> в присвоении объекту адресации адреса </w:t>
      </w:r>
    </w:p>
    <w:p w:rsidR="00A10468" w:rsidRPr="00C62A03" w:rsidRDefault="00A10468" w:rsidP="00A10468">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 xml:space="preserve">или </w:t>
      </w:r>
      <w:proofErr w:type="gramStart"/>
      <w:r w:rsidRPr="00C62A03">
        <w:rPr>
          <w:rFonts w:ascii="Times New Roman" w:hAnsi="Times New Roman" w:cs="Times New Roman"/>
          <w:b/>
          <w:bCs/>
          <w:sz w:val="28"/>
          <w:szCs w:val="28"/>
        </w:rPr>
        <w:t>аннулировании</w:t>
      </w:r>
      <w:proofErr w:type="gramEnd"/>
      <w:r w:rsidRPr="00C62A03">
        <w:rPr>
          <w:rFonts w:ascii="Times New Roman" w:hAnsi="Times New Roman" w:cs="Times New Roman"/>
          <w:b/>
          <w:bCs/>
          <w:sz w:val="28"/>
          <w:szCs w:val="28"/>
        </w:rPr>
        <w:t xml:space="preserve"> его адреса</w:t>
      </w:r>
    </w:p>
    <w:p w:rsidR="00A10468" w:rsidRPr="00C62A03" w:rsidRDefault="009A1F6D" w:rsidP="00A10468">
      <w:pPr>
        <w:ind w:firstLine="720"/>
        <w:jc w:val="right"/>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079" o:spid="_x0000_s1070" style="width:250.55pt;height:.7pt;mso-position-horizontal-relative:char;mso-position-vertical-relative:line" coordsize="318211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">
            <v:shape id="Shape 191078" o:spid="_x0000_s1071" style="position:absolute;width:3182112;height:9144;visibility:visible" coordsize="31821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" adj="0,,0" path="m,4572r3182112,e" filled="f" strokeweight=".72pt">
              <v:stroke miterlimit="1" joinstyle="miter"/>
              <v:formulas/>
              <v:path arrowok="t" o:connecttype="segments" textboxrect="0,0,3182112,9144"/>
            </v:shape>
            <w10:wrap type="none"/>
            <w10:anchorlock/>
          </v:group>
        </w:pict>
      </w:r>
    </w:p>
    <w:p w:rsidR="00A10468" w:rsidRPr="00C62A03" w:rsidRDefault="009A1F6D" w:rsidP="00A10468">
      <w:pPr>
        <w:ind w:firstLine="720"/>
        <w:jc w:val="right"/>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081" o:spid="_x0000_s1072" style="width:250.9pt;height:.7pt;mso-position-horizontal-relative:char;mso-position-vertical-relative:line" coordsize="318668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">
            <v:shape id="Shape 191080" o:spid="_x0000_s1073" style="position:absolute;width:3186684;height:9144;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adj="0,,0" path="m,4572r3186684,e" filled="f" strokeweight=".72pt">
              <v:stroke miterlimit="1" joinstyle="miter"/>
              <v:formulas/>
              <v:path arrowok="t" o:connecttype="segments" textboxrect="0,0,3186684,9144"/>
            </v:shape>
            <w10:wrap type="none"/>
            <w10:anchorlock/>
          </v:group>
        </w:pict>
      </w:r>
    </w:p>
    <w:p w:rsidR="00A10468" w:rsidRPr="00C62A03" w:rsidRDefault="00A10468" w:rsidP="00A10468">
      <w:pPr>
        <w:ind w:firstLine="720"/>
        <w:jc w:val="right"/>
        <w:rPr>
          <w:rFonts w:ascii="Times New Roman" w:hAnsi="Times New Roman" w:cs="Times New Roman"/>
          <w:bCs/>
          <w:i/>
          <w:sz w:val="28"/>
          <w:szCs w:val="28"/>
        </w:rPr>
      </w:pPr>
      <w:r w:rsidRPr="00C62A03">
        <w:rPr>
          <w:rFonts w:ascii="Times New Roman" w:hAnsi="Times New Roman" w:cs="Times New Roman"/>
          <w:bCs/>
          <w:i/>
          <w:sz w:val="28"/>
          <w:szCs w:val="28"/>
        </w:rPr>
        <w:t>(Ф.И.О., адрес заявителя (представителя) заявителя)</w:t>
      </w:r>
    </w:p>
    <w:p w:rsidR="00A10468" w:rsidRPr="00C62A03" w:rsidRDefault="009A1F6D" w:rsidP="00A10468">
      <w:pPr>
        <w:ind w:firstLine="720"/>
        <w:jc w:val="right"/>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083" o:spid="_x0000_s1074" style="width:251.3pt;height:.7pt;mso-position-horizontal-relative:char;mso-position-vertical-relative:line" coordsize="319125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">
            <v:shape id="Shape 191082" o:spid="_x0000_s1075" style="position:absolute;width:3191256;height:9144;visibility:visible" coordsize="31912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adj="0,,0" path="m,4572r3191256,e" filled="f" strokeweight=".72pt">
              <v:stroke miterlimit="1" joinstyle="miter"/>
              <v:formulas/>
              <v:path arrowok="t" o:connecttype="segments" textboxrect="0,0,3191256,9144"/>
            </v:shape>
            <w10:wrap type="none"/>
            <w10:anchorlock/>
          </v:group>
        </w:pict>
      </w:r>
    </w:p>
    <w:p w:rsidR="00A10468" w:rsidRPr="00C62A03" w:rsidRDefault="00A10468" w:rsidP="00A10468">
      <w:pPr>
        <w:ind w:firstLine="720"/>
        <w:jc w:val="right"/>
        <w:rPr>
          <w:rFonts w:ascii="Times New Roman" w:hAnsi="Times New Roman" w:cs="Times New Roman"/>
          <w:bCs/>
          <w:i/>
          <w:sz w:val="28"/>
          <w:szCs w:val="28"/>
        </w:rPr>
      </w:pPr>
      <w:r w:rsidRPr="00C62A03">
        <w:rPr>
          <w:rFonts w:ascii="Times New Roman" w:hAnsi="Times New Roman" w:cs="Times New Roman"/>
          <w:bCs/>
          <w:i/>
          <w:sz w:val="28"/>
          <w:szCs w:val="28"/>
        </w:rPr>
        <w:t>(</w:t>
      </w:r>
      <w:proofErr w:type="spellStart"/>
      <w:r w:rsidRPr="00C62A03">
        <w:rPr>
          <w:rFonts w:ascii="Times New Roman" w:hAnsi="Times New Roman" w:cs="Times New Roman"/>
          <w:bCs/>
          <w:i/>
          <w:sz w:val="28"/>
          <w:szCs w:val="28"/>
        </w:rPr>
        <w:t>регистрационњпй</w:t>
      </w:r>
      <w:proofErr w:type="spellEnd"/>
      <w:r w:rsidRPr="00C62A03">
        <w:rPr>
          <w:rFonts w:ascii="Times New Roman" w:hAnsi="Times New Roman" w:cs="Times New Roman"/>
          <w:bCs/>
          <w:i/>
          <w:sz w:val="28"/>
          <w:szCs w:val="28"/>
        </w:rPr>
        <w:t xml:space="preserve"> номер заявления о присвоении объекту адресации адреса или аннулировании его адреса)</w:t>
      </w:r>
    </w:p>
    <w:p w:rsidR="00A10468" w:rsidRPr="00C62A03" w:rsidRDefault="00A10468" w:rsidP="00A10468">
      <w:pPr>
        <w:ind w:firstLine="720"/>
        <w:jc w:val="right"/>
        <w:rPr>
          <w:rFonts w:ascii="Times New Roman" w:hAnsi="Times New Roman" w:cs="Times New Roman"/>
          <w:bCs/>
          <w:sz w:val="28"/>
          <w:szCs w:val="28"/>
        </w:rPr>
      </w:pPr>
    </w:p>
    <w:p w:rsidR="00A10468" w:rsidRPr="00C62A03" w:rsidRDefault="00A10468" w:rsidP="00A10468">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 xml:space="preserve">Решение об </w:t>
      </w:r>
      <w:proofErr w:type="gramStart"/>
      <w:r w:rsidRPr="00C62A03">
        <w:rPr>
          <w:rFonts w:ascii="Times New Roman" w:hAnsi="Times New Roman" w:cs="Times New Roman"/>
          <w:b/>
          <w:bCs/>
          <w:sz w:val="28"/>
          <w:szCs w:val="28"/>
        </w:rPr>
        <w:t>отказе</w:t>
      </w:r>
      <w:proofErr w:type="gramEnd"/>
      <w:r w:rsidRPr="00C62A03">
        <w:rPr>
          <w:rFonts w:ascii="Times New Roman" w:hAnsi="Times New Roman" w:cs="Times New Roman"/>
          <w:b/>
          <w:bCs/>
          <w:sz w:val="28"/>
          <w:szCs w:val="28"/>
        </w:rPr>
        <w:t xml:space="preserve"> в присвоении объекту адресации адреса или аннулировании его адреса от</w:t>
      </w:r>
      <w:r w:rsidR="005F7892" w:rsidRPr="00C62A03">
        <w:rPr>
          <w:rFonts w:ascii="Times New Roman" w:hAnsi="Times New Roman" w:cs="Times New Roman"/>
          <w:b/>
          <w:bCs/>
          <w:noProof/>
          <w:sz w:val="28"/>
          <w:szCs w:val="28"/>
        </w:rPr>
        <w:drawing>
          <wp:inline distT="0" distB="0" distL="0" distR="0">
            <wp:extent cx="2457450" cy="152400"/>
            <wp:effectExtent l="19050" t="0" r="0" b="0"/>
            <wp:docPr id="20" name="Picture 19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4"/>
                    <pic:cNvPicPr>
                      <a:picLocks noChangeAspect="1" noChangeArrowheads="1"/>
                    </pic:cNvPicPr>
                  </pic:nvPicPr>
                  <pic:blipFill>
                    <a:blip r:embed="rId9"/>
                    <a:srcRect/>
                    <a:stretch>
                      <a:fillRect/>
                    </a:stretch>
                  </pic:blipFill>
                  <pic:spPr bwMode="auto">
                    <a:xfrm>
                      <a:off x="0" y="0"/>
                      <a:ext cx="2457450" cy="152400"/>
                    </a:xfrm>
                    <a:prstGeom prst="rect">
                      <a:avLst/>
                    </a:prstGeom>
                    <a:noFill/>
                    <a:ln w="9525">
                      <a:noFill/>
                      <a:miter lim="800000"/>
                      <a:headEnd/>
                      <a:tailEnd/>
                    </a:ln>
                  </pic:spPr>
                </pic:pic>
              </a:graphicData>
            </a:graphic>
          </wp:inline>
        </w:drawing>
      </w:r>
    </w:p>
    <w:p w:rsidR="00A10468" w:rsidRPr="00C62A03" w:rsidRDefault="009A1F6D" w:rsidP="00A10468">
      <w:pPr>
        <w:jc w:val="both"/>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085" o:spid="_x0000_s1076" style="width:499.7pt;height:.7pt;mso-position-horizontal-relative:char;mso-position-vertical-relative:line" coordsize="63459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">
            <v:shape id="Shape 191084" o:spid="_x0000_s1077" style="position:absolute;width:6345936;height:9144;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A10468" w:rsidRPr="00C62A03" w:rsidRDefault="009A1F6D" w:rsidP="00A10468">
      <w:pPr>
        <w:jc w:val="both"/>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087" o:spid="_x0000_s1078" style="width:499.7pt;height:.7pt;mso-position-horizontal-relative:char;mso-position-vertical-relative:line" coordsize="63459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">
            <v:shape id="Shape 191086" o:spid="_x0000_s1079" style="position:absolute;width:6345936;height:9144;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A10468" w:rsidRPr="00C62A03" w:rsidRDefault="00A10468" w:rsidP="00A10468">
      <w:pPr>
        <w:ind w:firstLine="720"/>
        <w:jc w:val="both"/>
        <w:rPr>
          <w:rFonts w:ascii="Times New Roman" w:hAnsi="Times New Roman" w:cs="Times New Roman"/>
          <w:bCs/>
          <w:sz w:val="28"/>
          <w:szCs w:val="28"/>
        </w:rPr>
      </w:pPr>
      <w:proofErr w:type="gramStart"/>
      <w:r w:rsidRPr="00C62A03">
        <w:rPr>
          <w:rFonts w:ascii="Times New Roman" w:hAnsi="Times New Roman" w:cs="Times New Roman"/>
          <w:bCs/>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C62A03">
        <w:rPr>
          <w:rFonts w:ascii="Times New Roman" w:hAnsi="Times New Roman" w:cs="Times New Roman"/>
          <w:bCs/>
          <w:sz w:val="28"/>
          <w:szCs w:val="28"/>
        </w:rPr>
        <w:t>Сколково</w:t>
      </w:r>
      <w:proofErr w:type="spellEnd"/>
      <w:r w:rsidRPr="00C62A03">
        <w:rPr>
          <w:rFonts w:ascii="Times New Roman" w:hAnsi="Times New Roman" w:cs="Times New Roman"/>
          <w:bCs/>
          <w:sz w:val="28"/>
          <w:szCs w:val="28"/>
        </w:rPr>
        <w:t>» (Собрание законодательства Российской Федерации, 2010, № 40, ст. 4970;</w:t>
      </w:r>
      <w:proofErr w:type="gramEnd"/>
      <w:r w:rsidRPr="00C62A03">
        <w:rPr>
          <w:rFonts w:ascii="Times New Roman" w:hAnsi="Times New Roman" w:cs="Times New Roman"/>
          <w:bCs/>
          <w:sz w:val="28"/>
          <w:szCs w:val="28"/>
        </w:rPr>
        <w:t xml:space="preserve"> </w:t>
      </w:r>
      <w:proofErr w:type="gramStart"/>
      <w:r w:rsidRPr="00C62A03">
        <w:rPr>
          <w:rFonts w:ascii="Times New Roman" w:hAnsi="Times New Roman" w:cs="Times New Roman"/>
          <w:bCs/>
          <w:sz w:val="28"/>
          <w:szCs w:val="28"/>
        </w:rPr>
        <w:t xml:space="preserve">2019, № 31, ст. 4457)) </w:t>
      </w:r>
      <w:proofErr w:type="gramEnd"/>
    </w:p>
    <w:p w:rsidR="00A10468" w:rsidRPr="00C62A03" w:rsidRDefault="00A10468" w:rsidP="00A10468">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сообщает, что ________________________________________________________________</w:t>
      </w:r>
    </w:p>
    <w:p w:rsidR="00A10468" w:rsidRPr="00C62A03" w:rsidRDefault="00A10468" w:rsidP="00A10468">
      <w:pPr>
        <w:ind w:firstLine="720"/>
        <w:jc w:val="center"/>
        <w:rPr>
          <w:rFonts w:ascii="Times New Roman" w:hAnsi="Times New Roman" w:cs="Times New Roman"/>
          <w:bCs/>
          <w:i/>
          <w:sz w:val="28"/>
          <w:szCs w:val="28"/>
        </w:rPr>
      </w:pPr>
      <w:proofErr w:type="gramStart"/>
      <w:r w:rsidRPr="00C62A03">
        <w:rPr>
          <w:rFonts w:ascii="Times New Roman" w:hAnsi="Times New Roman" w:cs="Times New Roman"/>
          <w:bCs/>
          <w:i/>
          <w:sz w:val="28"/>
          <w:szCs w:val="28"/>
        </w:rPr>
        <w:t>(Ф.И.О. заявителя в дательном падеже, наименование, номер и дата выдачи документа,</w:t>
      </w:r>
      <w:proofErr w:type="gramEnd"/>
    </w:p>
    <w:p w:rsidR="00A10468" w:rsidRPr="00C62A03" w:rsidRDefault="00A10468" w:rsidP="00A10468">
      <w:pPr>
        <w:jc w:val="both"/>
        <w:rPr>
          <w:rFonts w:ascii="Times New Roman" w:hAnsi="Times New Roman" w:cs="Times New Roman"/>
          <w:bCs/>
          <w:sz w:val="28"/>
          <w:szCs w:val="28"/>
        </w:rPr>
      </w:pPr>
      <w:r w:rsidRPr="00C62A03">
        <w:rPr>
          <w:rFonts w:ascii="Times New Roman" w:hAnsi="Times New Roman" w:cs="Times New Roman"/>
          <w:bCs/>
          <w:sz w:val="28"/>
          <w:szCs w:val="28"/>
        </w:rPr>
        <w:t>__________________________________________________________________________________</w:t>
      </w:r>
    </w:p>
    <w:p w:rsidR="00A10468" w:rsidRPr="00C62A03" w:rsidRDefault="00A10468" w:rsidP="00A10468">
      <w:pPr>
        <w:ind w:firstLine="720"/>
        <w:jc w:val="both"/>
        <w:rPr>
          <w:rFonts w:ascii="Times New Roman" w:hAnsi="Times New Roman" w:cs="Times New Roman"/>
          <w:bCs/>
          <w:sz w:val="28"/>
          <w:szCs w:val="28"/>
        </w:rPr>
      </w:pPr>
      <w:proofErr w:type="gramStart"/>
      <w:r w:rsidRPr="00C62A03">
        <w:rPr>
          <w:rFonts w:ascii="Times New Roman" w:hAnsi="Times New Roman" w:cs="Times New Roman"/>
          <w:bCs/>
          <w:sz w:val="28"/>
          <w:szCs w:val="28"/>
        </w:rPr>
        <w:t>подтверждающего личность, почтовый адрес — для физического лица; полное наименование, ИНН, КПП (для</w:t>
      </w:r>
      <w:proofErr w:type="gramEnd"/>
    </w:p>
    <w:p w:rsidR="00A10468" w:rsidRPr="00C62A03" w:rsidRDefault="009A1F6D" w:rsidP="00A10468">
      <w:pPr>
        <w:jc w:val="both"/>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093" o:spid="_x0000_s1084" style="width:499.7pt;height:.7pt;mso-position-horizontal-relative:char;mso-position-vertical-relative:line" coordsize="63459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">
            <v:shape id="Shape 191092" o:spid="_x0000_s1085" style="position:absolute;width:6345936;height:9144;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A10468" w:rsidRPr="00C62A03" w:rsidRDefault="00A10468" w:rsidP="00A10468">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российского юридического лица), страна, дата и номер регистрации (для иностранного юридического лица),</w:t>
      </w:r>
    </w:p>
    <w:p w:rsidR="00A10468" w:rsidRPr="00C62A03" w:rsidRDefault="009A1F6D" w:rsidP="00A10468">
      <w:pPr>
        <w:jc w:val="both"/>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095" o:spid="_x0000_s1086" style="width:497.5pt;height:.7pt;mso-position-horizontal-relative:char;mso-position-vertical-relative:line" coordsize="631850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">
            <v:shape id="Shape 191094" o:spid="_x0000_s1087" style="position:absolute;width:6318504;height:9144;visibility:visible" coordsize="631850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" adj="0,,0" path="m,4572r6318504,e" filled="f" strokeweight=".72pt">
              <v:stroke miterlimit="1" joinstyle="miter"/>
              <v:formulas/>
              <v:path arrowok="t" o:connecttype="segments" textboxrect="0,0,6318504,9144"/>
            </v:shape>
            <w10:wrap type="none"/>
            <w10:anchorlock/>
          </v:group>
        </w:pict>
      </w:r>
    </w:p>
    <w:p w:rsidR="00A10468" w:rsidRPr="00C62A03" w:rsidRDefault="00A10468" w:rsidP="00A10468">
      <w:pPr>
        <w:ind w:firstLine="720"/>
        <w:jc w:val="center"/>
        <w:rPr>
          <w:rFonts w:ascii="Times New Roman" w:hAnsi="Times New Roman" w:cs="Times New Roman"/>
          <w:bCs/>
          <w:i/>
          <w:sz w:val="28"/>
          <w:szCs w:val="28"/>
        </w:rPr>
      </w:pPr>
      <w:r w:rsidRPr="00C62A03">
        <w:rPr>
          <w:rFonts w:ascii="Times New Roman" w:hAnsi="Times New Roman" w:cs="Times New Roman"/>
          <w:bCs/>
          <w:i/>
          <w:sz w:val="28"/>
          <w:szCs w:val="28"/>
        </w:rPr>
        <w:t>почтовый адрес — для юридического лица) на</w:t>
      </w:r>
      <w:r w:rsidRPr="00C62A03">
        <w:rPr>
          <w:rFonts w:ascii="Times New Roman" w:hAnsi="Times New Roman" w:cs="Times New Roman"/>
          <w:bCs/>
          <w:i/>
          <w:sz w:val="28"/>
          <w:szCs w:val="28"/>
        </w:rPr>
        <w:tab/>
        <w:t xml:space="preserve">основании </w:t>
      </w:r>
      <w:r w:rsidRPr="00C62A03">
        <w:rPr>
          <w:rFonts w:ascii="Times New Roman" w:hAnsi="Times New Roman" w:cs="Times New Roman"/>
          <w:bCs/>
          <w:i/>
          <w:sz w:val="28"/>
          <w:szCs w:val="28"/>
        </w:rPr>
        <w:tab/>
        <w:t>Правил</w:t>
      </w:r>
      <w:r w:rsidRPr="00C62A03">
        <w:rPr>
          <w:rFonts w:ascii="Times New Roman" w:hAnsi="Times New Roman" w:cs="Times New Roman"/>
          <w:bCs/>
          <w:i/>
          <w:sz w:val="28"/>
          <w:szCs w:val="28"/>
        </w:rPr>
        <w:tab/>
        <w:t>присвоения, изменения</w:t>
      </w:r>
      <w:r w:rsidRPr="00C62A03">
        <w:rPr>
          <w:rFonts w:ascii="Times New Roman" w:hAnsi="Times New Roman" w:cs="Times New Roman"/>
          <w:bCs/>
          <w:i/>
          <w:sz w:val="28"/>
          <w:szCs w:val="28"/>
        </w:rPr>
        <w:tab/>
        <w:t>и</w:t>
      </w:r>
      <w:r w:rsidRPr="00C62A03">
        <w:rPr>
          <w:rFonts w:ascii="Times New Roman" w:hAnsi="Times New Roman" w:cs="Times New Roman"/>
          <w:bCs/>
          <w:i/>
          <w:sz w:val="28"/>
          <w:szCs w:val="28"/>
        </w:rPr>
        <w:tab/>
        <w:t xml:space="preserve">аннулирования </w:t>
      </w:r>
      <w:r w:rsidRPr="00C62A03">
        <w:rPr>
          <w:rFonts w:ascii="Times New Roman" w:hAnsi="Times New Roman" w:cs="Times New Roman"/>
          <w:bCs/>
          <w:i/>
          <w:sz w:val="28"/>
          <w:szCs w:val="28"/>
        </w:rPr>
        <w:tab/>
        <w:t>адресов, утвержденных</w:t>
      </w:r>
      <w:r w:rsidRPr="00C62A03">
        <w:rPr>
          <w:rFonts w:ascii="Times New Roman" w:hAnsi="Times New Roman" w:cs="Times New Roman"/>
          <w:bCs/>
          <w:i/>
          <w:sz w:val="28"/>
          <w:szCs w:val="28"/>
        </w:rPr>
        <w:tab/>
        <w:t>постановлением Правительства</w:t>
      </w:r>
      <w:r w:rsidRPr="00C62A03">
        <w:rPr>
          <w:rFonts w:ascii="Times New Roman" w:hAnsi="Times New Roman" w:cs="Times New Roman"/>
          <w:bCs/>
          <w:i/>
          <w:sz w:val="28"/>
          <w:szCs w:val="28"/>
        </w:rPr>
        <w:tab/>
        <w:t>Российской</w:t>
      </w:r>
      <w:r w:rsidRPr="00C62A03">
        <w:rPr>
          <w:rFonts w:ascii="Times New Roman" w:hAnsi="Times New Roman" w:cs="Times New Roman"/>
          <w:bCs/>
          <w:i/>
          <w:sz w:val="28"/>
          <w:szCs w:val="28"/>
        </w:rPr>
        <w:tab/>
        <w:t>Федерации от 19 ноября 2014 г. № 1221, отказано в присвоении (аннулировании) адреса следующему (</w:t>
      </w:r>
      <w:proofErr w:type="gramStart"/>
      <w:r w:rsidRPr="00C62A03">
        <w:rPr>
          <w:rFonts w:ascii="Times New Roman" w:hAnsi="Times New Roman" w:cs="Times New Roman"/>
          <w:bCs/>
          <w:i/>
          <w:sz w:val="28"/>
          <w:szCs w:val="28"/>
        </w:rPr>
        <w:t>нужное</w:t>
      </w:r>
      <w:proofErr w:type="gramEnd"/>
      <w:r w:rsidRPr="00C62A03">
        <w:rPr>
          <w:rFonts w:ascii="Times New Roman" w:hAnsi="Times New Roman" w:cs="Times New Roman"/>
          <w:bCs/>
          <w:i/>
          <w:sz w:val="28"/>
          <w:szCs w:val="28"/>
        </w:rPr>
        <w:t xml:space="preserve"> подчеркнуть) объекту адресации</w:t>
      </w:r>
    </w:p>
    <w:p w:rsidR="00A10468" w:rsidRPr="00C62A03" w:rsidRDefault="00A10468" w:rsidP="00A10468">
      <w:pPr>
        <w:jc w:val="both"/>
        <w:rPr>
          <w:rFonts w:ascii="Times New Roman" w:hAnsi="Times New Roman" w:cs="Times New Roman"/>
          <w:bCs/>
          <w:sz w:val="28"/>
          <w:szCs w:val="28"/>
        </w:rPr>
      </w:pPr>
      <w:r w:rsidRPr="00C62A03">
        <w:rPr>
          <w:rFonts w:ascii="Times New Roman" w:hAnsi="Times New Roman" w:cs="Times New Roman"/>
          <w:bCs/>
          <w:sz w:val="28"/>
          <w:szCs w:val="28"/>
        </w:rPr>
        <w:t>__________________________________________________________________________________</w:t>
      </w:r>
    </w:p>
    <w:p w:rsidR="00A10468" w:rsidRPr="00C62A03" w:rsidRDefault="00A10468" w:rsidP="00A10468">
      <w:pPr>
        <w:ind w:firstLine="720"/>
        <w:jc w:val="center"/>
        <w:rPr>
          <w:rFonts w:ascii="Times New Roman" w:hAnsi="Times New Roman" w:cs="Times New Roman"/>
          <w:bCs/>
          <w:sz w:val="28"/>
          <w:szCs w:val="28"/>
        </w:rPr>
      </w:pPr>
      <w:proofErr w:type="gramStart"/>
      <w:r w:rsidRPr="00C62A03">
        <w:rPr>
          <w:rFonts w:ascii="Times New Roman" w:hAnsi="Times New Roman" w:cs="Times New Roman"/>
          <w:bCs/>
          <w:sz w:val="28"/>
          <w:szCs w:val="28"/>
        </w:rPr>
        <w:t>(вид и наименование объекта адресации, описание</w:t>
      </w:r>
      <w:proofErr w:type="gramEnd"/>
    </w:p>
    <w:p w:rsidR="00A10468" w:rsidRPr="00C62A03" w:rsidRDefault="009A1F6D" w:rsidP="00A10468">
      <w:pPr>
        <w:jc w:val="both"/>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099" o:spid="_x0000_s1090" style="width:499.7pt;height:.7pt;mso-position-horizontal-relative:char;mso-position-vertical-relative:line" coordsize="63459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">
            <v:shape id="Shape 191098" o:spid="_x0000_s1091" style="position:absolute;width:6345936;height:9144;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A10468" w:rsidRPr="00C62A03" w:rsidRDefault="00A10468" w:rsidP="00A10468">
      <w:pPr>
        <w:ind w:firstLine="720"/>
        <w:jc w:val="center"/>
        <w:rPr>
          <w:rFonts w:ascii="Times New Roman" w:hAnsi="Times New Roman" w:cs="Times New Roman"/>
          <w:bCs/>
          <w:sz w:val="28"/>
          <w:szCs w:val="28"/>
        </w:rPr>
      </w:pPr>
      <w:r w:rsidRPr="00C62A03">
        <w:rPr>
          <w:rFonts w:ascii="Times New Roman" w:hAnsi="Times New Roman" w:cs="Times New Roman"/>
          <w:bCs/>
          <w:sz w:val="28"/>
          <w:szCs w:val="28"/>
        </w:rPr>
        <w:t>местонахождения объекта адресации в случае обращения заявителя о присвоении объекту адресации адреса,</w:t>
      </w:r>
    </w:p>
    <w:p w:rsidR="00A10468" w:rsidRPr="00C62A03" w:rsidRDefault="009A1F6D" w:rsidP="00A10468">
      <w:pPr>
        <w:jc w:val="both"/>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101" o:spid="_x0000_s1092"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ilEa9EcCAABx&#10;BQAADgAAAAAAAAAAAAAAAAAuAgAAZHJzL2Uyb0RvYy54bWxQSwECLQAUAAYACAAAACEAlEdeDtsA&#10;AAADAQAADwAAAAAAAAAAAAAAAAChBAAAZHJzL2Rvd25yZXYueG1sUEsFBgAAAAAEAAQA8wAAAKkF&#10;AAAAAA==&#10;">
            <v:shape id="Shape 191100" o:spid="_x0000_s1093"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A10468" w:rsidRPr="00C62A03" w:rsidRDefault="00A10468" w:rsidP="00A10468">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адрес объекта адресации в случае обращения заявителя об аннулировании его адреса)</w:t>
      </w:r>
    </w:p>
    <w:p w:rsidR="00A10468" w:rsidRPr="00C62A03" w:rsidRDefault="009A1F6D" w:rsidP="00A10468">
      <w:pPr>
        <w:jc w:val="both"/>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103" o:spid="_x0000_s1094"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kWOMKUcCAABx&#10;BQAADgAAAAAAAAAAAAAAAAAuAgAAZHJzL2Uyb0RvYy54bWxQSwECLQAUAAYACAAAACEAlEdeDtsA&#10;AAADAQAADwAAAAAAAAAAAAAAAAChBAAAZHJzL2Rvd25yZXYueG1sUEsFBgAAAAAEAAQA8wAAAKkF&#10;AAAAAA==&#10;">
            <v:shape id="Shape 191102" o:spid="_x0000_s1095"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A10468" w:rsidRPr="00C62A03" w:rsidRDefault="00A10468" w:rsidP="00A10468">
      <w:pPr>
        <w:ind w:firstLine="720"/>
        <w:jc w:val="both"/>
        <w:rPr>
          <w:rFonts w:ascii="Times New Roman" w:hAnsi="Times New Roman" w:cs="Times New Roman"/>
          <w:bCs/>
          <w:sz w:val="28"/>
          <w:szCs w:val="28"/>
          <w:lang w:val="en-US"/>
        </w:rPr>
      </w:pPr>
      <w:proofErr w:type="gramStart"/>
      <w:r w:rsidRPr="00C62A03">
        <w:rPr>
          <w:rFonts w:ascii="Times New Roman" w:hAnsi="Times New Roman" w:cs="Times New Roman"/>
          <w:bCs/>
          <w:sz w:val="28"/>
          <w:szCs w:val="28"/>
          <w:lang w:val="en-US"/>
        </w:rPr>
        <w:t>в</w:t>
      </w:r>
      <w:proofErr w:type="gramEnd"/>
      <w:r w:rsidRPr="00C62A03">
        <w:rPr>
          <w:rFonts w:ascii="Times New Roman" w:hAnsi="Times New Roman" w:cs="Times New Roman"/>
          <w:bCs/>
          <w:sz w:val="28"/>
          <w:szCs w:val="28"/>
          <w:lang w:val="en-US"/>
        </w:rPr>
        <w:t xml:space="preserve"> </w:t>
      </w:r>
      <w:proofErr w:type="spellStart"/>
      <w:r w:rsidRPr="00C62A03">
        <w:rPr>
          <w:rFonts w:ascii="Times New Roman" w:hAnsi="Times New Roman" w:cs="Times New Roman"/>
          <w:bCs/>
          <w:sz w:val="28"/>
          <w:szCs w:val="28"/>
          <w:lang w:val="en-US"/>
        </w:rPr>
        <w:t>связи</w:t>
      </w:r>
      <w:proofErr w:type="spellEnd"/>
      <w:r w:rsidRPr="00C62A03">
        <w:rPr>
          <w:rFonts w:ascii="Times New Roman" w:hAnsi="Times New Roman" w:cs="Times New Roman"/>
          <w:bCs/>
          <w:sz w:val="28"/>
          <w:szCs w:val="28"/>
          <w:lang w:val="en-US"/>
        </w:rPr>
        <w:t xml:space="preserve"> с</w:t>
      </w:r>
    </w:p>
    <w:p w:rsidR="00A10468" w:rsidRPr="00C62A03" w:rsidRDefault="009A1F6D" w:rsidP="00A10468">
      <w:pPr>
        <w:jc w:val="both"/>
        <w:rPr>
          <w:rFonts w:ascii="Times New Roman" w:hAnsi="Times New Roman" w:cs="Times New Roman"/>
          <w:bCs/>
          <w:sz w:val="28"/>
          <w:szCs w:val="28"/>
          <w:lang w:val="en-US"/>
        </w:rPr>
      </w:pPr>
      <w:r w:rsidRPr="00C62A03">
        <w:rPr>
          <w:rFonts w:ascii="Times New Roman" w:hAnsi="Times New Roman" w:cs="Times New Roman"/>
          <w:bCs/>
          <w:sz w:val="28"/>
          <w:szCs w:val="28"/>
          <w:lang w:val="en-US"/>
        </w:rPr>
      </w:r>
      <w:r w:rsidRPr="00C62A03">
        <w:rPr>
          <w:rFonts w:ascii="Times New Roman" w:hAnsi="Times New Roman" w:cs="Times New Roman"/>
          <w:bCs/>
          <w:sz w:val="28"/>
          <w:szCs w:val="28"/>
          <w:lang w:val="en-US"/>
        </w:rPr>
        <w:pict>
          <v:group id="Group 191105" o:spid="_x0000_s1096" style="width:499.3pt;height:1.1pt;mso-position-horizontal-relative:char;mso-position-vertical-relative:line" coordsize="6341364,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">
            <v:shape id="Shape 191104" o:spid="_x0000_s1097" style="position:absolute;width:6341364;height:13716;visibility:visible" coordsize="634136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" adj="0,,0" path="m,6858r6341364,e" filled="f" strokeweight="1.08pt">
              <v:stroke miterlimit="1" joinstyle="miter"/>
              <v:formulas/>
              <v:path arrowok="t" o:connecttype="segments" textboxrect="0,0,6341364,13716"/>
            </v:shape>
            <w10:wrap type="none"/>
            <w10:anchorlock/>
          </v:group>
        </w:pict>
      </w:r>
    </w:p>
    <w:p w:rsidR="00A10468" w:rsidRPr="00C62A03" w:rsidRDefault="00A10468" w:rsidP="00A10468">
      <w:pPr>
        <w:ind w:firstLine="720"/>
        <w:jc w:val="center"/>
        <w:rPr>
          <w:rFonts w:ascii="Times New Roman" w:hAnsi="Times New Roman" w:cs="Times New Roman"/>
          <w:bCs/>
          <w:i/>
          <w:sz w:val="28"/>
          <w:szCs w:val="28"/>
        </w:rPr>
      </w:pPr>
      <w:r w:rsidRPr="00C62A03">
        <w:rPr>
          <w:rFonts w:ascii="Times New Roman" w:hAnsi="Times New Roman" w:cs="Times New Roman"/>
          <w:bCs/>
          <w:i/>
          <w:sz w:val="28"/>
          <w:szCs w:val="28"/>
        </w:rPr>
        <w:t>(основание отказа)</w:t>
      </w:r>
    </w:p>
    <w:p w:rsidR="00A10468" w:rsidRPr="00C62A03" w:rsidRDefault="00A10468" w:rsidP="00A10468">
      <w:pPr>
        <w:ind w:firstLine="720"/>
        <w:jc w:val="both"/>
        <w:rPr>
          <w:rFonts w:ascii="Times New Roman" w:hAnsi="Times New Roman" w:cs="Times New Roman"/>
          <w:bCs/>
          <w:sz w:val="28"/>
          <w:szCs w:val="28"/>
        </w:rPr>
      </w:pPr>
    </w:p>
    <w:p w:rsidR="00A10468" w:rsidRPr="00C62A03" w:rsidRDefault="00A10468" w:rsidP="00A10468">
      <w:pPr>
        <w:ind w:firstLine="720"/>
        <w:jc w:val="both"/>
        <w:rPr>
          <w:rFonts w:ascii="Times New Roman" w:hAnsi="Times New Roman" w:cs="Times New Roman"/>
          <w:bCs/>
          <w:sz w:val="28"/>
          <w:szCs w:val="28"/>
        </w:rPr>
      </w:pPr>
      <w:proofErr w:type="gramStart"/>
      <w:r w:rsidRPr="00C62A03">
        <w:rPr>
          <w:rFonts w:ascii="Times New Roman" w:hAnsi="Times New Roman" w:cs="Times New Roman"/>
          <w:bCs/>
          <w:sz w:val="28"/>
          <w:szCs w:val="28"/>
        </w:rPr>
        <w:t xml:space="preserve">Уполномоченное лицо органа местного самоуправления, органа государственной власти субъекта Российской Федерации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w:t>
      </w:r>
      <w:r w:rsidR="00516889" w:rsidRPr="00C62A03">
        <w:rPr>
          <w:rFonts w:ascii="Times New Roman" w:hAnsi="Times New Roman" w:cs="Times New Roman"/>
          <w:sz w:val="28"/>
          <w:szCs w:val="28"/>
        </w:rPr>
        <w:t xml:space="preserve">Краснодарского </w:t>
      </w:r>
      <w:r w:rsidR="00212F91" w:rsidRPr="00C62A03">
        <w:rPr>
          <w:rFonts w:ascii="Times New Roman" w:hAnsi="Times New Roman" w:cs="Times New Roman"/>
          <w:sz w:val="28"/>
          <w:szCs w:val="28"/>
        </w:rPr>
        <w:t>края</w:t>
      </w:r>
      <w:r w:rsidRPr="00C62A03">
        <w:rPr>
          <w:rFonts w:ascii="Times New Roman" w:hAnsi="Times New Roman" w:cs="Times New Roman"/>
          <w:bCs/>
          <w:sz w:val="28"/>
          <w:szCs w:val="28"/>
        </w:rPr>
        <w:t>, а также организации, признаваемой управляющей компанией в соответствии с Федеральн</w:t>
      </w:r>
      <w:r w:rsidR="00A25B08" w:rsidRPr="00C62A03">
        <w:rPr>
          <w:rFonts w:ascii="Times New Roman" w:hAnsi="Times New Roman" w:cs="Times New Roman"/>
          <w:bCs/>
          <w:sz w:val="28"/>
          <w:szCs w:val="28"/>
        </w:rPr>
        <w:t>ым</w:t>
      </w:r>
      <w:r w:rsidRPr="00C62A03">
        <w:rPr>
          <w:rFonts w:ascii="Times New Roman" w:hAnsi="Times New Roman" w:cs="Times New Roman"/>
          <w:bCs/>
          <w:sz w:val="28"/>
          <w:szCs w:val="28"/>
        </w:rPr>
        <w:t xml:space="preserve"> законом от 28 сентября 2010 г. № 244-ФЗ «Об инновационном центре «</w:t>
      </w:r>
      <w:proofErr w:type="spellStart"/>
      <w:r w:rsidRPr="00C62A03">
        <w:rPr>
          <w:rFonts w:ascii="Times New Roman" w:hAnsi="Times New Roman" w:cs="Times New Roman"/>
          <w:bCs/>
          <w:sz w:val="28"/>
          <w:szCs w:val="28"/>
        </w:rPr>
        <w:t>Сколково</w:t>
      </w:r>
      <w:proofErr w:type="spellEnd"/>
      <w:r w:rsidRPr="00C62A03">
        <w:rPr>
          <w:rFonts w:ascii="Times New Roman" w:hAnsi="Times New Roman" w:cs="Times New Roman"/>
          <w:bCs/>
          <w:sz w:val="28"/>
          <w:szCs w:val="28"/>
        </w:rPr>
        <w:t>» (Собрание законодательства Российской Федерации, 2010, № 40, ст. 4970;</w:t>
      </w:r>
      <w:proofErr w:type="gramEnd"/>
      <w:r w:rsidRPr="00C62A03">
        <w:rPr>
          <w:rFonts w:ascii="Times New Roman" w:hAnsi="Times New Roman" w:cs="Times New Roman"/>
          <w:bCs/>
          <w:sz w:val="28"/>
          <w:szCs w:val="28"/>
        </w:rPr>
        <w:t xml:space="preserve"> </w:t>
      </w:r>
      <w:proofErr w:type="gramStart"/>
      <w:r w:rsidRPr="00C62A03">
        <w:rPr>
          <w:rFonts w:ascii="Times New Roman" w:hAnsi="Times New Roman" w:cs="Times New Roman"/>
          <w:bCs/>
          <w:sz w:val="28"/>
          <w:szCs w:val="28"/>
        </w:rPr>
        <w:t>2019, № 31, ст. 4457)</w:t>
      </w:r>
      <w:proofErr w:type="gramEnd"/>
    </w:p>
    <w:p w:rsidR="00A10468" w:rsidRPr="00C62A03" w:rsidRDefault="00A10468" w:rsidP="00A10468">
      <w:pPr>
        <w:ind w:firstLine="720"/>
        <w:jc w:val="both"/>
        <w:rPr>
          <w:rFonts w:ascii="Times New Roman" w:hAnsi="Times New Roman" w:cs="Times New Roman"/>
          <w:bCs/>
          <w:sz w:val="28"/>
          <w:szCs w:val="28"/>
        </w:rPr>
      </w:pPr>
    </w:p>
    <w:p w:rsidR="00A10468" w:rsidRPr="00C62A03" w:rsidRDefault="00A10468" w:rsidP="00A10468">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 ________________________/___________________________</w:t>
      </w:r>
    </w:p>
    <w:p w:rsidR="00A10468" w:rsidRPr="00C62A03" w:rsidRDefault="00A10468" w:rsidP="00A10468">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ab/>
        <w:t>(должность, Ф.И.О.)</w:t>
      </w:r>
      <w:r w:rsidRPr="00C62A03">
        <w:rPr>
          <w:rFonts w:ascii="Times New Roman" w:hAnsi="Times New Roman" w:cs="Times New Roman"/>
          <w:bCs/>
          <w:sz w:val="28"/>
          <w:szCs w:val="28"/>
        </w:rPr>
        <w:tab/>
        <w:t>(подпись)</w:t>
      </w:r>
    </w:p>
    <w:p w:rsidR="00A10468" w:rsidRPr="00C62A03" w:rsidRDefault="00A10468" w:rsidP="00A10468">
      <w:pPr>
        <w:ind w:firstLine="720"/>
        <w:jc w:val="right"/>
        <w:rPr>
          <w:rFonts w:ascii="Times New Roman" w:hAnsi="Times New Roman" w:cs="Times New Roman"/>
          <w:bCs/>
          <w:sz w:val="28"/>
          <w:szCs w:val="28"/>
        </w:rPr>
      </w:pPr>
      <w:r w:rsidRPr="00C62A03">
        <w:rPr>
          <w:rFonts w:ascii="Times New Roman" w:hAnsi="Times New Roman" w:cs="Times New Roman"/>
          <w:bCs/>
          <w:sz w:val="28"/>
          <w:szCs w:val="28"/>
        </w:rPr>
        <w:t>м.п.</w:t>
      </w:r>
    </w:p>
    <w:p w:rsidR="00A10468" w:rsidRPr="00C62A03" w:rsidRDefault="00A10468" w:rsidP="00A10468">
      <w:pPr>
        <w:ind w:firstLine="720"/>
        <w:jc w:val="both"/>
        <w:rPr>
          <w:rFonts w:ascii="Times New Roman" w:hAnsi="Times New Roman" w:cs="Times New Roman"/>
          <w:bCs/>
          <w:sz w:val="28"/>
          <w:szCs w:val="28"/>
        </w:rPr>
      </w:pPr>
    </w:p>
    <w:p w:rsidR="00A10468" w:rsidRPr="00C62A03" w:rsidRDefault="00A10468" w:rsidP="00A10468">
      <w:pPr>
        <w:ind w:firstLine="720"/>
        <w:jc w:val="both"/>
        <w:rPr>
          <w:rFonts w:ascii="Times New Roman" w:hAnsi="Times New Roman" w:cs="Times New Roman"/>
          <w:bCs/>
          <w:sz w:val="28"/>
          <w:szCs w:val="28"/>
        </w:rPr>
      </w:pPr>
    </w:p>
    <w:p w:rsidR="006E27E2" w:rsidRDefault="006E27E2" w:rsidP="000C7492">
      <w:pPr>
        <w:ind w:firstLine="720"/>
        <w:jc w:val="right"/>
        <w:rPr>
          <w:rFonts w:ascii="Times New Roman" w:hAnsi="Times New Roman" w:cs="Times New Roman"/>
          <w:bCs/>
          <w:sz w:val="28"/>
          <w:szCs w:val="28"/>
        </w:rPr>
      </w:pPr>
    </w:p>
    <w:p w:rsidR="00ED3CFA" w:rsidRDefault="00ED3CFA" w:rsidP="000C7492">
      <w:pPr>
        <w:ind w:firstLine="720"/>
        <w:jc w:val="right"/>
        <w:rPr>
          <w:rFonts w:ascii="Times New Roman" w:hAnsi="Times New Roman" w:cs="Times New Roman"/>
          <w:bCs/>
          <w:sz w:val="28"/>
          <w:szCs w:val="28"/>
        </w:rPr>
      </w:pPr>
    </w:p>
    <w:p w:rsidR="00ED3CFA" w:rsidRDefault="00ED3CFA" w:rsidP="000C7492">
      <w:pPr>
        <w:ind w:firstLine="720"/>
        <w:jc w:val="right"/>
        <w:rPr>
          <w:rFonts w:ascii="Times New Roman" w:hAnsi="Times New Roman" w:cs="Times New Roman"/>
          <w:bCs/>
          <w:sz w:val="28"/>
          <w:szCs w:val="28"/>
        </w:rPr>
      </w:pPr>
    </w:p>
    <w:p w:rsidR="00ED3CFA" w:rsidRDefault="00ED3CFA" w:rsidP="000C7492">
      <w:pPr>
        <w:ind w:firstLine="720"/>
        <w:jc w:val="right"/>
        <w:rPr>
          <w:rFonts w:ascii="Times New Roman" w:hAnsi="Times New Roman" w:cs="Times New Roman"/>
          <w:bCs/>
          <w:sz w:val="28"/>
          <w:szCs w:val="28"/>
        </w:rPr>
      </w:pPr>
    </w:p>
    <w:p w:rsidR="00ED3CFA" w:rsidRDefault="00ED3CFA" w:rsidP="000C7492">
      <w:pPr>
        <w:ind w:firstLine="720"/>
        <w:jc w:val="right"/>
        <w:rPr>
          <w:rFonts w:ascii="Times New Roman" w:hAnsi="Times New Roman" w:cs="Times New Roman"/>
          <w:bCs/>
          <w:sz w:val="28"/>
          <w:szCs w:val="28"/>
        </w:rPr>
      </w:pPr>
    </w:p>
    <w:p w:rsidR="00ED3CFA" w:rsidRDefault="00ED3CFA" w:rsidP="000C7492">
      <w:pPr>
        <w:ind w:firstLine="720"/>
        <w:jc w:val="right"/>
        <w:rPr>
          <w:rFonts w:ascii="Times New Roman" w:hAnsi="Times New Roman" w:cs="Times New Roman"/>
          <w:bCs/>
          <w:sz w:val="28"/>
          <w:szCs w:val="28"/>
        </w:rPr>
      </w:pPr>
    </w:p>
    <w:p w:rsidR="00ED3CFA" w:rsidRDefault="00ED3CFA" w:rsidP="000C7492">
      <w:pPr>
        <w:ind w:firstLine="720"/>
        <w:jc w:val="right"/>
        <w:rPr>
          <w:rFonts w:ascii="Times New Roman" w:hAnsi="Times New Roman" w:cs="Times New Roman"/>
          <w:bCs/>
          <w:sz w:val="28"/>
          <w:szCs w:val="28"/>
        </w:rPr>
      </w:pPr>
    </w:p>
    <w:p w:rsidR="00ED3CFA" w:rsidRDefault="00ED3CFA" w:rsidP="000C7492">
      <w:pPr>
        <w:ind w:firstLine="720"/>
        <w:jc w:val="right"/>
        <w:rPr>
          <w:rFonts w:ascii="Times New Roman" w:hAnsi="Times New Roman" w:cs="Times New Roman"/>
          <w:bCs/>
          <w:sz w:val="28"/>
          <w:szCs w:val="28"/>
        </w:rPr>
      </w:pPr>
    </w:p>
    <w:p w:rsidR="00ED3CFA" w:rsidRDefault="00ED3CFA" w:rsidP="000C7492">
      <w:pPr>
        <w:ind w:firstLine="720"/>
        <w:jc w:val="right"/>
        <w:rPr>
          <w:rFonts w:ascii="Times New Roman" w:hAnsi="Times New Roman" w:cs="Times New Roman"/>
          <w:bCs/>
          <w:sz w:val="28"/>
          <w:szCs w:val="28"/>
        </w:rPr>
      </w:pPr>
    </w:p>
    <w:p w:rsidR="00ED3CFA" w:rsidRDefault="00ED3CFA" w:rsidP="000C7492">
      <w:pPr>
        <w:ind w:firstLine="720"/>
        <w:jc w:val="right"/>
        <w:rPr>
          <w:rFonts w:ascii="Times New Roman" w:hAnsi="Times New Roman" w:cs="Times New Roman"/>
          <w:bCs/>
          <w:sz w:val="28"/>
          <w:szCs w:val="28"/>
        </w:rPr>
      </w:pPr>
    </w:p>
    <w:p w:rsidR="00ED3CFA" w:rsidRDefault="00ED3CFA" w:rsidP="000C7492">
      <w:pPr>
        <w:ind w:firstLine="720"/>
        <w:jc w:val="right"/>
        <w:rPr>
          <w:rFonts w:ascii="Times New Roman" w:hAnsi="Times New Roman" w:cs="Times New Roman"/>
          <w:bCs/>
          <w:sz w:val="28"/>
          <w:szCs w:val="28"/>
        </w:rPr>
      </w:pPr>
    </w:p>
    <w:p w:rsidR="00ED3CFA" w:rsidRDefault="00ED3CFA" w:rsidP="000C7492">
      <w:pPr>
        <w:ind w:firstLine="720"/>
        <w:jc w:val="right"/>
        <w:rPr>
          <w:rFonts w:ascii="Times New Roman" w:hAnsi="Times New Roman" w:cs="Times New Roman"/>
          <w:bCs/>
          <w:sz w:val="28"/>
          <w:szCs w:val="28"/>
        </w:rPr>
      </w:pPr>
    </w:p>
    <w:p w:rsidR="00ED3CFA" w:rsidRDefault="00ED3CFA" w:rsidP="000C7492">
      <w:pPr>
        <w:ind w:firstLine="720"/>
        <w:jc w:val="right"/>
        <w:rPr>
          <w:rFonts w:ascii="Times New Roman" w:hAnsi="Times New Roman" w:cs="Times New Roman"/>
          <w:bCs/>
          <w:sz w:val="28"/>
          <w:szCs w:val="28"/>
        </w:rPr>
      </w:pPr>
    </w:p>
    <w:p w:rsidR="00ED3CFA" w:rsidRDefault="00ED3CFA" w:rsidP="000C7492">
      <w:pPr>
        <w:ind w:firstLine="720"/>
        <w:jc w:val="right"/>
        <w:rPr>
          <w:rFonts w:ascii="Times New Roman" w:hAnsi="Times New Roman" w:cs="Times New Roman"/>
          <w:bCs/>
          <w:sz w:val="28"/>
          <w:szCs w:val="28"/>
        </w:rPr>
      </w:pPr>
    </w:p>
    <w:p w:rsidR="00ED3CFA" w:rsidRDefault="00ED3CFA" w:rsidP="000C7492">
      <w:pPr>
        <w:ind w:firstLine="720"/>
        <w:jc w:val="right"/>
        <w:rPr>
          <w:rFonts w:ascii="Times New Roman" w:hAnsi="Times New Roman" w:cs="Times New Roman"/>
          <w:bCs/>
          <w:sz w:val="28"/>
          <w:szCs w:val="28"/>
        </w:rPr>
      </w:pPr>
    </w:p>
    <w:p w:rsidR="00ED3CFA" w:rsidRDefault="00ED3CFA" w:rsidP="000C7492">
      <w:pPr>
        <w:ind w:firstLine="720"/>
        <w:jc w:val="right"/>
        <w:rPr>
          <w:rFonts w:ascii="Times New Roman" w:hAnsi="Times New Roman" w:cs="Times New Roman"/>
          <w:bCs/>
          <w:sz w:val="28"/>
          <w:szCs w:val="28"/>
        </w:rPr>
      </w:pPr>
    </w:p>
    <w:p w:rsidR="00ED3CFA" w:rsidRDefault="00ED3CFA" w:rsidP="000C7492">
      <w:pPr>
        <w:ind w:firstLine="720"/>
        <w:jc w:val="right"/>
        <w:rPr>
          <w:rFonts w:ascii="Times New Roman" w:hAnsi="Times New Roman" w:cs="Times New Roman"/>
          <w:bCs/>
          <w:sz w:val="28"/>
          <w:szCs w:val="28"/>
        </w:rPr>
      </w:pPr>
    </w:p>
    <w:p w:rsidR="00ED3CFA" w:rsidRDefault="00ED3CFA" w:rsidP="000C7492">
      <w:pPr>
        <w:ind w:firstLine="720"/>
        <w:jc w:val="right"/>
        <w:rPr>
          <w:rFonts w:ascii="Times New Roman" w:hAnsi="Times New Roman" w:cs="Times New Roman"/>
          <w:bCs/>
          <w:sz w:val="28"/>
          <w:szCs w:val="28"/>
        </w:rPr>
      </w:pPr>
    </w:p>
    <w:p w:rsidR="00ED3CFA" w:rsidRDefault="00ED3CFA" w:rsidP="000C7492">
      <w:pPr>
        <w:ind w:firstLine="720"/>
        <w:jc w:val="right"/>
        <w:rPr>
          <w:rFonts w:ascii="Times New Roman" w:hAnsi="Times New Roman" w:cs="Times New Roman"/>
          <w:bCs/>
          <w:sz w:val="28"/>
          <w:szCs w:val="28"/>
        </w:rPr>
      </w:pPr>
    </w:p>
    <w:p w:rsidR="00ED3CFA" w:rsidRDefault="00ED3CFA" w:rsidP="000C7492">
      <w:pPr>
        <w:ind w:firstLine="720"/>
        <w:jc w:val="right"/>
        <w:rPr>
          <w:rFonts w:ascii="Times New Roman" w:hAnsi="Times New Roman" w:cs="Times New Roman"/>
          <w:bCs/>
          <w:sz w:val="28"/>
          <w:szCs w:val="28"/>
        </w:rPr>
      </w:pPr>
    </w:p>
    <w:p w:rsidR="00ED3CFA" w:rsidRPr="00C62A03" w:rsidRDefault="00ED3CFA" w:rsidP="000C7492">
      <w:pPr>
        <w:ind w:firstLine="720"/>
        <w:jc w:val="right"/>
        <w:rPr>
          <w:rFonts w:ascii="Times New Roman" w:hAnsi="Times New Roman" w:cs="Times New Roman"/>
          <w:bCs/>
          <w:sz w:val="28"/>
          <w:szCs w:val="28"/>
        </w:rPr>
      </w:pPr>
    </w:p>
    <w:p w:rsidR="006E27E2" w:rsidRPr="00C62A03" w:rsidRDefault="006E27E2" w:rsidP="000C7492">
      <w:pPr>
        <w:ind w:firstLine="720"/>
        <w:jc w:val="right"/>
        <w:rPr>
          <w:rFonts w:ascii="Times New Roman" w:hAnsi="Times New Roman" w:cs="Times New Roman"/>
          <w:bCs/>
          <w:sz w:val="28"/>
          <w:szCs w:val="28"/>
        </w:rPr>
      </w:pPr>
    </w:p>
    <w:p w:rsidR="000C7492" w:rsidRPr="00C62A03" w:rsidRDefault="000C7492" w:rsidP="000C7492">
      <w:pPr>
        <w:ind w:firstLine="720"/>
        <w:jc w:val="right"/>
        <w:rPr>
          <w:rFonts w:ascii="Times New Roman" w:hAnsi="Times New Roman" w:cs="Times New Roman"/>
          <w:bCs/>
          <w:sz w:val="28"/>
          <w:szCs w:val="28"/>
        </w:rPr>
      </w:pPr>
      <w:r w:rsidRPr="00C62A03">
        <w:rPr>
          <w:rFonts w:ascii="Times New Roman" w:hAnsi="Times New Roman" w:cs="Times New Roman"/>
          <w:bCs/>
          <w:sz w:val="28"/>
          <w:szCs w:val="28"/>
        </w:rPr>
        <w:t>Приложение № 1 к приказу Министерства финансов Российской Федерации от 11.12.2014 № 146н</w:t>
      </w:r>
    </w:p>
    <w:p w:rsidR="000C7492" w:rsidRPr="00C62A03" w:rsidRDefault="000C7492" w:rsidP="000C7492">
      <w:pPr>
        <w:ind w:firstLine="720"/>
        <w:jc w:val="right"/>
        <w:rPr>
          <w:rFonts w:ascii="Times New Roman" w:hAnsi="Times New Roman" w:cs="Times New Roman"/>
          <w:bCs/>
          <w:sz w:val="28"/>
          <w:szCs w:val="28"/>
        </w:rPr>
      </w:pPr>
      <w:r w:rsidRPr="00C62A03">
        <w:rPr>
          <w:rFonts w:ascii="Times New Roman" w:hAnsi="Times New Roman" w:cs="Times New Roman"/>
          <w:bCs/>
          <w:sz w:val="28"/>
          <w:szCs w:val="28"/>
        </w:rPr>
        <w:t>(в ред. Приказов Минфина России от 24.08.2015 № 130н, от 18.06.2020 № 110н)</w:t>
      </w:r>
    </w:p>
    <w:p w:rsidR="000C7492" w:rsidRPr="00C62A03" w:rsidRDefault="000C7492" w:rsidP="000C7492">
      <w:pPr>
        <w:ind w:firstLine="720"/>
        <w:jc w:val="right"/>
        <w:rPr>
          <w:rFonts w:ascii="Times New Roman" w:hAnsi="Times New Roman" w:cs="Times New Roman"/>
          <w:bCs/>
          <w:sz w:val="28"/>
          <w:szCs w:val="28"/>
        </w:rPr>
      </w:pPr>
    </w:p>
    <w:p w:rsidR="00A10468" w:rsidRPr="00C62A03" w:rsidRDefault="00A10468" w:rsidP="00A10468">
      <w:pPr>
        <w:ind w:firstLine="720"/>
        <w:jc w:val="both"/>
        <w:rPr>
          <w:rFonts w:ascii="Times New Roman" w:hAnsi="Times New Roman" w:cs="Times New Roman"/>
          <w:bCs/>
          <w:sz w:val="28"/>
          <w:szCs w:val="28"/>
        </w:rPr>
      </w:pPr>
    </w:p>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ФОРМА ЗАЯВЛЕНИЯ</w:t>
      </w:r>
    </w:p>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О ПРИСВОЕНИИ ОБЪЕКТУ АДРЕСАЦИИ АДРЕСА ИЛИ АННУЛИРОВАНИИ</w:t>
      </w:r>
    </w:p>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ЕГО АДРЕСА</w:t>
      </w:r>
    </w:p>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bl>
      <w:tblPr>
        <w:tblW w:w="9843" w:type="dxa"/>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2196"/>
      </w:tblGrid>
      <w:tr w:rsidR="000C7492" w:rsidRPr="00C62A03" w:rsidTr="00ED3CFA">
        <w:tc>
          <w:tcPr>
            <w:tcW w:w="6316" w:type="dxa"/>
            <w:gridSpan w:val="7"/>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133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left="5"/>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Лист N ___</w:t>
            </w:r>
          </w:p>
        </w:tc>
        <w:tc>
          <w:tcPr>
            <w:tcW w:w="2196"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Всего листов ___</w:t>
            </w:r>
          </w:p>
        </w:tc>
      </w:tr>
      <w:tr w:rsidR="000C7492" w:rsidRPr="00C62A03" w:rsidTr="00ED3CFA">
        <w:tc>
          <w:tcPr>
            <w:tcW w:w="9843" w:type="dxa"/>
            <w:gridSpan w:val="11"/>
            <w:tcBorders>
              <w:top w:val="single" w:sz="4" w:space="0" w:color="auto"/>
              <w:bottom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1</w:t>
            </w:r>
          </w:p>
        </w:tc>
        <w:tc>
          <w:tcPr>
            <w:tcW w:w="3864"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2</w:t>
            </w:r>
          </w:p>
        </w:tc>
        <w:tc>
          <w:tcPr>
            <w:tcW w:w="4897" w:type="dxa"/>
            <w:gridSpan w:val="5"/>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 Заявление принято регистрационный номер___________ _______________</w:t>
            </w:r>
          </w:p>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количество листов заявления _______</w:t>
            </w:r>
          </w:p>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количество </w:t>
            </w:r>
            <w:proofErr w:type="gramStart"/>
            <w:r w:rsidRPr="00C62A03">
              <w:rPr>
                <w:rFonts w:ascii="Times New Roman" w:hAnsi="Times New Roman" w:cs="Times New Roman"/>
                <w:kern w:val="0"/>
                <w:sz w:val="28"/>
                <w:szCs w:val="28"/>
              </w:rPr>
              <w:t>прилагаемых</w:t>
            </w:r>
            <w:proofErr w:type="gramEnd"/>
            <w:r w:rsidRPr="00C62A03">
              <w:rPr>
                <w:rFonts w:ascii="Times New Roman" w:hAnsi="Times New Roman" w:cs="Times New Roman"/>
                <w:kern w:val="0"/>
                <w:sz w:val="28"/>
                <w:szCs w:val="28"/>
              </w:rPr>
              <w:t xml:space="preserve"> документов ________________________________,</w:t>
            </w:r>
          </w:p>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в том числе оригиналов ___, копий ____, количество листов в оригиналах ____, копиях ____ ФИО должностного лица ____________________________</w:t>
            </w:r>
          </w:p>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подпись должностного лица ____________</w:t>
            </w:r>
          </w:p>
        </w:tc>
      </w:tr>
      <w:tr w:rsidR="000C7492" w:rsidRPr="00C62A03" w:rsidTr="00ED3CFA">
        <w:trPr>
          <w:trHeight w:val="322"/>
        </w:trPr>
        <w:tc>
          <w:tcPr>
            <w:tcW w:w="55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В ____________________________</w:t>
            </w:r>
          </w:p>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______________________________________________________________</w:t>
            </w:r>
          </w:p>
          <w:p w:rsidR="000C7492" w:rsidRPr="00C62A03" w:rsidRDefault="000C7492" w:rsidP="007B1C37">
            <w:pPr>
              <w:widowControl/>
              <w:suppressAutoHyphens w:val="0"/>
              <w:autoSpaceDN w:val="0"/>
              <w:adjustRightInd w:val="0"/>
              <w:contextualSpacing/>
              <w:jc w:val="center"/>
              <w:rPr>
                <w:rFonts w:ascii="Times New Roman" w:hAnsi="Times New Roman" w:cs="Times New Roman"/>
                <w:kern w:val="0"/>
                <w:sz w:val="28"/>
                <w:szCs w:val="28"/>
              </w:rPr>
            </w:pPr>
            <w:proofErr w:type="gramStart"/>
            <w:r w:rsidRPr="00C62A03">
              <w:rPr>
                <w:rFonts w:ascii="Times New Roman" w:hAnsi="Times New Roman" w:cs="Times New Roman"/>
                <w:kern w:val="0"/>
                <w:sz w:val="28"/>
                <w:szCs w:val="28"/>
              </w:rPr>
              <w:t xml:space="preserve">(наименование органа местного самоуправления, органа государственной власти </w:t>
            </w:r>
            <w:r w:rsidR="00516889" w:rsidRPr="00C62A03">
              <w:rPr>
                <w:rFonts w:ascii="Times New Roman" w:hAnsi="Times New Roman" w:cs="Times New Roman"/>
                <w:sz w:val="28"/>
                <w:szCs w:val="28"/>
              </w:rPr>
              <w:t xml:space="preserve">Краснодарского </w:t>
            </w:r>
            <w:r w:rsidR="00212F91" w:rsidRPr="00C62A03">
              <w:rPr>
                <w:rFonts w:ascii="Times New Roman" w:hAnsi="Times New Roman" w:cs="Times New Roman"/>
                <w:sz w:val="28"/>
                <w:szCs w:val="28"/>
              </w:rPr>
              <w:t>края</w:t>
            </w:r>
            <w:r w:rsidR="00212F91" w:rsidRPr="00C62A03">
              <w:rPr>
                <w:rFonts w:ascii="Times New Roman" w:hAnsi="Times New Roman" w:cs="Times New Roman"/>
                <w:kern w:val="0"/>
                <w:sz w:val="28"/>
                <w:szCs w:val="28"/>
              </w:rPr>
              <w:t xml:space="preserve"> </w:t>
            </w:r>
            <w:r w:rsidRPr="00C62A03">
              <w:rPr>
                <w:rFonts w:ascii="Times New Roman" w:hAnsi="Times New Roman" w:cs="Times New Roman"/>
                <w:kern w:val="0"/>
                <w:sz w:val="28"/>
                <w:szCs w:val="28"/>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w:t>
            </w:r>
            <w:r w:rsidR="00516889" w:rsidRPr="00C62A03">
              <w:rPr>
                <w:rFonts w:ascii="Times New Roman" w:hAnsi="Times New Roman" w:cs="Times New Roman"/>
                <w:sz w:val="28"/>
                <w:szCs w:val="28"/>
              </w:rPr>
              <w:t xml:space="preserve">Краснодарского </w:t>
            </w:r>
            <w:r w:rsidR="00212F91" w:rsidRPr="00C62A03">
              <w:rPr>
                <w:rFonts w:ascii="Times New Roman" w:hAnsi="Times New Roman" w:cs="Times New Roman"/>
                <w:sz w:val="28"/>
                <w:szCs w:val="28"/>
              </w:rPr>
              <w:t>края</w:t>
            </w:r>
            <w:r w:rsidR="00212F91" w:rsidRPr="00C62A03">
              <w:rPr>
                <w:rFonts w:ascii="Times New Roman" w:hAnsi="Times New Roman" w:cs="Times New Roman"/>
                <w:kern w:val="0"/>
                <w:sz w:val="28"/>
                <w:szCs w:val="28"/>
              </w:rPr>
              <w:t xml:space="preserve"> </w:t>
            </w:r>
            <w:r w:rsidRPr="00C62A03">
              <w:rPr>
                <w:rFonts w:ascii="Times New Roman" w:hAnsi="Times New Roman" w:cs="Times New Roman"/>
                <w:kern w:val="0"/>
                <w:sz w:val="28"/>
                <w:szCs w:val="28"/>
              </w:rPr>
              <w:t xml:space="preserve">на присвоение объектам адресации адресов, организации, признаваемой управляющей компанией в соответствии с Федеральным </w:t>
            </w:r>
            <w:hyperlink r:id="rId10" w:history="1">
              <w:r w:rsidRPr="00C62A03">
                <w:rPr>
                  <w:rFonts w:ascii="Times New Roman" w:hAnsi="Times New Roman" w:cs="Times New Roman"/>
                  <w:kern w:val="0"/>
                  <w:sz w:val="28"/>
                  <w:szCs w:val="28"/>
                </w:rPr>
                <w:t>законом</w:t>
              </w:r>
            </w:hyperlink>
            <w:r w:rsidRPr="00C62A03">
              <w:rPr>
                <w:rFonts w:ascii="Times New Roman" w:hAnsi="Times New Roman" w:cs="Times New Roman"/>
                <w:kern w:val="0"/>
                <w:sz w:val="28"/>
                <w:szCs w:val="28"/>
              </w:rPr>
              <w:t xml:space="preserve"> от 28 сентября 2010 г. N 244-ФЗ "Об инновационном центре "</w:t>
            </w:r>
            <w:proofErr w:type="spellStart"/>
            <w:r w:rsidRPr="00C62A03">
              <w:rPr>
                <w:rFonts w:ascii="Times New Roman" w:hAnsi="Times New Roman" w:cs="Times New Roman"/>
                <w:kern w:val="0"/>
                <w:sz w:val="28"/>
                <w:szCs w:val="28"/>
              </w:rPr>
              <w:t>Сколково</w:t>
            </w:r>
            <w:proofErr w:type="spellEnd"/>
            <w:r w:rsidRPr="00C62A03">
              <w:rPr>
                <w:rFonts w:ascii="Times New Roman" w:hAnsi="Times New Roman" w:cs="Times New Roman"/>
                <w:kern w:val="0"/>
                <w:sz w:val="28"/>
                <w:szCs w:val="28"/>
              </w:rPr>
              <w:t>" (Собрание законодательства Российской Федерации, 2010, N 40, ст. 4970</w:t>
            </w:r>
            <w:proofErr w:type="gramEnd"/>
            <w:r w:rsidRPr="00C62A03">
              <w:rPr>
                <w:rFonts w:ascii="Times New Roman" w:hAnsi="Times New Roman" w:cs="Times New Roman"/>
                <w:kern w:val="0"/>
                <w:sz w:val="28"/>
                <w:szCs w:val="28"/>
              </w:rPr>
              <w:t xml:space="preserve">; </w:t>
            </w:r>
            <w:proofErr w:type="gramStart"/>
            <w:r w:rsidRPr="00C62A03">
              <w:rPr>
                <w:rFonts w:ascii="Times New Roman" w:hAnsi="Times New Roman" w:cs="Times New Roman"/>
                <w:kern w:val="0"/>
                <w:sz w:val="28"/>
                <w:szCs w:val="28"/>
              </w:rPr>
              <w:t>2019, N 31, ст. 4457) (далее - Федеральный закон "Об инновационном центре "</w:t>
            </w:r>
            <w:proofErr w:type="spellStart"/>
            <w:r w:rsidRPr="00C62A03">
              <w:rPr>
                <w:rFonts w:ascii="Times New Roman" w:hAnsi="Times New Roman" w:cs="Times New Roman"/>
                <w:kern w:val="0"/>
                <w:sz w:val="28"/>
                <w:szCs w:val="28"/>
              </w:rPr>
              <w:t>Сколково</w:t>
            </w:r>
            <w:proofErr w:type="spellEnd"/>
            <w:r w:rsidRPr="00C62A03">
              <w:rPr>
                <w:rFonts w:ascii="Times New Roman" w:hAnsi="Times New Roman" w:cs="Times New Roman"/>
                <w:kern w:val="0"/>
                <w:sz w:val="28"/>
                <w:szCs w:val="28"/>
              </w:rPr>
              <w:t>")</w:t>
            </w:r>
            <w:proofErr w:type="gramEnd"/>
          </w:p>
        </w:tc>
        <w:tc>
          <w:tcPr>
            <w:tcW w:w="5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p>
        </w:tc>
        <w:tc>
          <w:tcPr>
            <w:tcW w:w="4897" w:type="dxa"/>
            <w:gridSpan w:val="5"/>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p>
        </w:tc>
      </w:tr>
      <w:tr w:rsidR="000C7492" w:rsidRPr="00C62A03" w:rsidTr="00ED3CFA">
        <w:tc>
          <w:tcPr>
            <w:tcW w:w="55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4897" w:type="dxa"/>
            <w:gridSpan w:val="5"/>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дата "__" ____________ ____ </w:t>
            </w:r>
            <w:proofErr w:type="gramStart"/>
            <w:r w:rsidRPr="00C62A03">
              <w:rPr>
                <w:rFonts w:ascii="Times New Roman" w:hAnsi="Times New Roman" w:cs="Times New Roman"/>
                <w:kern w:val="0"/>
                <w:sz w:val="28"/>
                <w:szCs w:val="28"/>
              </w:rPr>
              <w:t>г</w:t>
            </w:r>
            <w:proofErr w:type="gramEnd"/>
            <w:r w:rsidRPr="00C62A03">
              <w:rPr>
                <w:rFonts w:ascii="Times New Roman" w:hAnsi="Times New Roman" w:cs="Times New Roman"/>
                <w:kern w:val="0"/>
                <w:sz w:val="28"/>
                <w:szCs w:val="28"/>
              </w:rPr>
              <w:t>.</w:t>
            </w:r>
          </w:p>
        </w:tc>
      </w:tr>
      <w:tr w:rsidR="000C7492" w:rsidRPr="00C62A03" w:rsidTr="00ED3CFA">
        <w:tc>
          <w:tcPr>
            <w:tcW w:w="550"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3.1</w:t>
            </w:r>
          </w:p>
        </w:tc>
        <w:tc>
          <w:tcPr>
            <w:tcW w:w="9293" w:type="dxa"/>
            <w:gridSpan w:val="10"/>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Прошу в отношении объекта адресации:</w:t>
            </w:r>
          </w:p>
        </w:tc>
      </w:tr>
      <w:tr w:rsidR="000C7492" w:rsidRPr="00C62A03" w:rsidTr="00ED3CFA">
        <w:tc>
          <w:tcPr>
            <w:tcW w:w="55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9293" w:type="dxa"/>
            <w:gridSpan w:val="10"/>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Вид:</w:t>
            </w:r>
          </w:p>
        </w:tc>
      </w:tr>
      <w:tr w:rsidR="000C7492" w:rsidRPr="00C62A03" w:rsidTr="00ED3CFA">
        <w:tc>
          <w:tcPr>
            <w:tcW w:w="55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503" w:type="dxa"/>
            <w:tcBorders>
              <w:top w:val="single" w:sz="4" w:space="0" w:color="auto"/>
              <w:left w:val="single" w:sz="4" w:space="0" w:color="auto"/>
              <w:right w:val="single" w:sz="4" w:space="0" w:color="auto"/>
            </w:tcBorders>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752" w:type="dxa"/>
            <w:gridSpan w:val="4"/>
            <w:tcBorders>
              <w:top w:val="single" w:sz="4" w:space="0" w:color="auto"/>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746" w:type="dxa"/>
            <w:gridSpan w:val="2"/>
            <w:vMerge w:val="restart"/>
            <w:tcBorders>
              <w:top w:val="single" w:sz="4" w:space="0" w:color="auto"/>
              <w:left w:val="single" w:sz="4" w:space="0" w:color="auto"/>
              <w:bottom w:val="single" w:sz="4" w:space="0" w:color="auto"/>
              <w:right w:val="single" w:sz="4" w:space="0" w:color="auto"/>
            </w:tcBorders>
            <w:vAlign w:val="center"/>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proofErr w:type="gramStart"/>
            <w:r w:rsidRPr="00C62A03">
              <w:rPr>
                <w:rFonts w:ascii="Times New Roman" w:hAnsi="Times New Roman" w:cs="Times New Roman"/>
                <w:kern w:val="0"/>
                <w:sz w:val="28"/>
                <w:szCs w:val="28"/>
              </w:rPr>
              <w:t>Машино-место</w:t>
            </w:r>
            <w:proofErr w:type="gramEnd"/>
          </w:p>
        </w:tc>
      </w:tr>
      <w:tr w:rsidR="000C7492" w:rsidRPr="00C62A03" w:rsidTr="00ED3CFA">
        <w:tc>
          <w:tcPr>
            <w:tcW w:w="55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2503" w:type="dxa"/>
            <w:tcBorders>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752" w:type="dxa"/>
            <w:gridSpan w:val="4"/>
            <w:tcBorders>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746" w:type="dxa"/>
            <w:gridSpan w:val="2"/>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503" w:type="dxa"/>
            <w:tcBorders>
              <w:top w:val="single" w:sz="4" w:space="0" w:color="auto"/>
              <w:left w:val="single" w:sz="4" w:space="0" w:color="auto"/>
              <w:right w:val="single" w:sz="4" w:space="0" w:color="auto"/>
            </w:tcBorders>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752" w:type="dxa"/>
            <w:gridSpan w:val="4"/>
            <w:tcBorders>
              <w:top w:val="single" w:sz="4" w:space="0" w:color="auto"/>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746" w:type="dxa"/>
            <w:gridSpan w:val="2"/>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2503" w:type="dxa"/>
            <w:tcBorders>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752" w:type="dxa"/>
            <w:gridSpan w:val="4"/>
            <w:tcBorders>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746" w:type="dxa"/>
            <w:gridSpan w:val="2"/>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ED3CFA">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3</w:t>
            </w:r>
          </w:p>
        </w:tc>
        <w:tc>
          <w:tcPr>
            <w:tcW w:w="9293" w:type="dxa"/>
            <w:gridSpan w:val="10"/>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Присвоить адрес</w:t>
            </w:r>
          </w:p>
        </w:tc>
      </w:tr>
      <w:tr w:rsidR="000C7492" w:rsidRPr="00C62A03" w:rsidTr="00ED3CFA">
        <w:tc>
          <w:tcPr>
            <w:tcW w:w="55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9293" w:type="dxa"/>
            <w:gridSpan w:val="10"/>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В связи </w:t>
            </w:r>
            <w:proofErr w:type="gramStart"/>
            <w:r w:rsidRPr="00C62A03">
              <w:rPr>
                <w:rFonts w:ascii="Times New Roman" w:hAnsi="Times New Roman" w:cs="Times New Roman"/>
                <w:kern w:val="0"/>
                <w:sz w:val="28"/>
                <w:szCs w:val="28"/>
              </w:rPr>
              <w:t>с</w:t>
            </w:r>
            <w:proofErr w:type="gramEnd"/>
            <w:r w:rsidRPr="00C62A03">
              <w:rPr>
                <w:rFonts w:ascii="Times New Roman" w:hAnsi="Times New Roman" w:cs="Times New Roman"/>
                <w:kern w:val="0"/>
                <w:sz w:val="28"/>
                <w:szCs w:val="28"/>
              </w:rPr>
              <w:t>:</w:t>
            </w:r>
          </w:p>
        </w:tc>
      </w:tr>
      <w:tr w:rsidR="000C7492" w:rsidRPr="00C62A03" w:rsidTr="00ED3CFA">
        <w:tc>
          <w:tcPr>
            <w:tcW w:w="55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437"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856" w:type="dxa"/>
            <w:gridSpan w:val="9"/>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Образованием земельного участк</w:t>
            </w:r>
            <w:proofErr w:type="gramStart"/>
            <w:r w:rsidRPr="00C62A03">
              <w:rPr>
                <w:rFonts w:ascii="Times New Roman" w:hAnsi="Times New Roman" w:cs="Times New Roman"/>
                <w:kern w:val="0"/>
                <w:sz w:val="28"/>
                <w:szCs w:val="28"/>
              </w:rPr>
              <w:t>а(</w:t>
            </w:r>
            <w:proofErr w:type="spellStart"/>
            <w:proofErr w:type="gramEnd"/>
            <w:r w:rsidRPr="00C62A03">
              <w:rPr>
                <w:rFonts w:ascii="Times New Roman" w:hAnsi="Times New Roman" w:cs="Times New Roman"/>
                <w:kern w:val="0"/>
                <w:sz w:val="28"/>
                <w:szCs w:val="28"/>
              </w:rPr>
              <w:t>ов</w:t>
            </w:r>
            <w:proofErr w:type="spellEnd"/>
            <w:r w:rsidRPr="00C62A03">
              <w:rPr>
                <w:rFonts w:ascii="Times New Roman" w:hAnsi="Times New Roman" w:cs="Times New Roman"/>
                <w:kern w:val="0"/>
                <w:sz w:val="28"/>
                <w:szCs w:val="28"/>
              </w:rPr>
              <w:t>) из земель, находящихся в государственной или муниципальной собственности</w:t>
            </w:r>
          </w:p>
        </w:tc>
      </w:tr>
      <w:tr w:rsidR="000C7492" w:rsidRPr="00C62A03" w:rsidTr="00ED3CFA">
        <w:tc>
          <w:tcPr>
            <w:tcW w:w="55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Количество образуемых земельных участков</w:t>
            </w:r>
          </w:p>
        </w:tc>
        <w:tc>
          <w:tcPr>
            <w:tcW w:w="5429"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Дополнительная информация:</w:t>
            </w:r>
          </w:p>
        </w:tc>
        <w:tc>
          <w:tcPr>
            <w:tcW w:w="5429"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5429"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5429"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9293" w:type="dxa"/>
            <w:gridSpan w:val="10"/>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Образованием земельного участк</w:t>
            </w:r>
            <w:proofErr w:type="gramStart"/>
            <w:r w:rsidRPr="00C62A03">
              <w:rPr>
                <w:rFonts w:ascii="Times New Roman" w:hAnsi="Times New Roman" w:cs="Times New Roman"/>
                <w:kern w:val="0"/>
                <w:sz w:val="28"/>
                <w:szCs w:val="28"/>
              </w:rPr>
              <w:t>а(</w:t>
            </w:r>
            <w:proofErr w:type="spellStart"/>
            <w:proofErr w:type="gramEnd"/>
            <w:r w:rsidRPr="00C62A03">
              <w:rPr>
                <w:rFonts w:ascii="Times New Roman" w:hAnsi="Times New Roman" w:cs="Times New Roman"/>
                <w:kern w:val="0"/>
                <w:sz w:val="28"/>
                <w:szCs w:val="28"/>
              </w:rPr>
              <w:t>ов</w:t>
            </w:r>
            <w:proofErr w:type="spellEnd"/>
            <w:r w:rsidRPr="00C62A03">
              <w:rPr>
                <w:rFonts w:ascii="Times New Roman" w:hAnsi="Times New Roman" w:cs="Times New Roman"/>
                <w:kern w:val="0"/>
                <w:sz w:val="28"/>
                <w:szCs w:val="28"/>
              </w:rPr>
              <w:t>) путем раздела земельного участка</w:t>
            </w:r>
          </w:p>
        </w:tc>
      </w:tr>
      <w:tr w:rsidR="000C7492" w:rsidRPr="00C62A03" w:rsidTr="00ED3CFA">
        <w:tc>
          <w:tcPr>
            <w:tcW w:w="55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Количество образуемых земельных участков</w:t>
            </w:r>
          </w:p>
        </w:tc>
        <w:tc>
          <w:tcPr>
            <w:tcW w:w="5429"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Кадастровый номер земельного участка, раздел которого осуществляется</w:t>
            </w:r>
          </w:p>
        </w:tc>
        <w:tc>
          <w:tcPr>
            <w:tcW w:w="5429"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Адрес земельного участка, раздел которого осуществляется</w:t>
            </w:r>
          </w:p>
        </w:tc>
      </w:tr>
      <w:tr w:rsidR="000C7492" w:rsidRPr="00C62A03" w:rsidTr="00ED3CFA">
        <w:tc>
          <w:tcPr>
            <w:tcW w:w="55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429"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5429"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437"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856" w:type="dxa"/>
            <w:gridSpan w:val="9"/>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Образованием земельного участка путем объединения земельных участков</w:t>
            </w:r>
          </w:p>
        </w:tc>
      </w:tr>
      <w:tr w:rsidR="000C7492" w:rsidRPr="00C62A03" w:rsidTr="00ED3CFA">
        <w:tc>
          <w:tcPr>
            <w:tcW w:w="55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Количество объединяемых земельных участков</w:t>
            </w:r>
          </w:p>
        </w:tc>
        <w:tc>
          <w:tcPr>
            <w:tcW w:w="5429"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top w:val="single" w:sz="4" w:space="0" w:color="auto"/>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0C7492"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.2</w:t>
            </w:r>
            <w:r w:rsidR="000C7492" w:rsidRPr="00C62A03">
              <w:rPr>
                <w:rFonts w:ascii="Times New Roman" w:hAnsi="Times New Roman" w:cs="Times New Roman"/>
                <w:kern w:val="0"/>
                <w:sz w:val="28"/>
                <w:szCs w:val="28"/>
              </w:rPr>
              <w:t xml:space="preserve">Кадастровый номер объединяемого земельного участка </w:t>
            </w:r>
            <w:hyperlink w:anchor="Par571" w:history="1">
              <w:r w:rsidR="000C7492" w:rsidRPr="00C62A03">
                <w:rPr>
                  <w:rFonts w:ascii="Times New Roman" w:hAnsi="Times New Roman" w:cs="Times New Roman"/>
                  <w:kern w:val="0"/>
                  <w:sz w:val="28"/>
                  <w:szCs w:val="28"/>
                </w:rPr>
                <w:t>&lt;1&gt;</w:t>
              </w:r>
            </w:hyperlink>
          </w:p>
        </w:tc>
        <w:tc>
          <w:tcPr>
            <w:tcW w:w="5429"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Адрес объединяемого земельного участка </w:t>
            </w:r>
            <w:hyperlink w:anchor="Par571" w:history="1">
              <w:r w:rsidRPr="00C62A03">
                <w:rPr>
                  <w:rFonts w:ascii="Times New Roman" w:hAnsi="Times New Roman" w:cs="Times New Roman"/>
                  <w:kern w:val="0"/>
                  <w:sz w:val="28"/>
                  <w:szCs w:val="28"/>
                </w:rPr>
                <w:t>&lt;1&gt;</w:t>
              </w:r>
            </w:hyperlink>
          </w:p>
        </w:tc>
      </w:tr>
      <w:tr w:rsidR="000C7492" w:rsidRPr="00C62A03" w:rsidTr="00ED3CFA">
        <w:tc>
          <w:tcPr>
            <w:tcW w:w="550" w:type="dxa"/>
            <w:vMerge/>
            <w:tcBorders>
              <w:top w:val="single" w:sz="4" w:space="0" w:color="auto"/>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429"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top w:val="single" w:sz="4" w:space="0" w:color="auto"/>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outlineLvl w:val="0"/>
              <w:rPr>
                <w:rFonts w:ascii="Times New Roman" w:hAnsi="Times New Roman" w:cs="Times New Roman"/>
                <w:kern w:val="0"/>
                <w:sz w:val="28"/>
                <w:szCs w:val="28"/>
              </w:rPr>
            </w:pPr>
          </w:p>
        </w:tc>
        <w:tc>
          <w:tcPr>
            <w:tcW w:w="5429"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bl>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bl>
      <w:tblPr>
        <w:tblW w:w="9843" w:type="dxa"/>
        <w:tblLayout w:type="fixed"/>
        <w:tblCellMar>
          <w:top w:w="102" w:type="dxa"/>
          <w:left w:w="62" w:type="dxa"/>
          <w:bottom w:w="102" w:type="dxa"/>
          <w:right w:w="62" w:type="dxa"/>
        </w:tblCellMar>
        <w:tblLook w:val="0000"/>
      </w:tblPr>
      <w:tblGrid>
        <w:gridCol w:w="522"/>
        <w:gridCol w:w="434"/>
        <w:gridCol w:w="3416"/>
        <w:gridCol w:w="1944"/>
        <w:gridCol w:w="1331"/>
        <w:gridCol w:w="2196"/>
      </w:tblGrid>
      <w:tr w:rsidR="000C7492" w:rsidRPr="00C62A03" w:rsidTr="00ED3CFA">
        <w:tc>
          <w:tcPr>
            <w:tcW w:w="6316"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1331"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left="5"/>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Лист N ___</w:t>
            </w:r>
          </w:p>
        </w:tc>
        <w:tc>
          <w:tcPr>
            <w:tcW w:w="2196"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left="10"/>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Всего листов ___</w:t>
            </w:r>
          </w:p>
        </w:tc>
      </w:tr>
      <w:tr w:rsidR="000C7492" w:rsidRPr="00C62A03" w:rsidTr="00ED3CFA">
        <w:tc>
          <w:tcPr>
            <w:tcW w:w="9843"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22"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34"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887"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Образованием земельного участк</w:t>
            </w:r>
            <w:proofErr w:type="gramStart"/>
            <w:r w:rsidRPr="00C62A03">
              <w:rPr>
                <w:rFonts w:ascii="Times New Roman" w:hAnsi="Times New Roman" w:cs="Times New Roman"/>
                <w:kern w:val="0"/>
                <w:sz w:val="28"/>
                <w:szCs w:val="28"/>
              </w:rPr>
              <w:t>а(</w:t>
            </w:r>
            <w:proofErr w:type="spellStart"/>
            <w:proofErr w:type="gramEnd"/>
            <w:r w:rsidRPr="00C62A03">
              <w:rPr>
                <w:rFonts w:ascii="Times New Roman" w:hAnsi="Times New Roman" w:cs="Times New Roman"/>
                <w:kern w:val="0"/>
                <w:sz w:val="28"/>
                <w:szCs w:val="28"/>
              </w:rPr>
              <w:t>ов</w:t>
            </w:r>
            <w:proofErr w:type="spellEnd"/>
            <w:r w:rsidRPr="00C62A03">
              <w:rPr>
                <w:rFonts w:ascii="Times New Roman" w:hAnsi="Times New Roman" w:cs="Times New Roman"/>
                <w:kern w:val="0"/>
                <w:sz w:val="28"/>
                <w:szCs w:val="28"/>
              </w:rPr>
              <w:t>) путем выдела из земельного участка</w:t>
            </w: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Количество образуемых земельных участков (за исключением земельного участка, из которого осуществляется выдел)</w:t>
            </w:r>
          </w:p>
        </w:tc>
        <w:tc>
          <w:tcPr>
            <w:tcW w:w="547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Кадастровый номер земельного участка, из которого осуществляется выдел</w:t>
            </w:r>
          </w:p>
        </w:tc>
        <w:tc>
          <w:tcPr>
            <w:tcW w:w="547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Адрес земельного участка, из которого осуществляется выдел</w:t>
            </w: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47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47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4"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887"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Образованием земельного участк</w:t>
            </w:r>
            <w:proofErr w:type="gramStart"/>
            <w:r w:rsidRPr="00C62A03">
              <w:rPr>
                <w:rFonts w:ascii="Times New Roman" w:hAnsi="Times New Roman" w:cs="Times New Roman"/>
                <w:kern w:val="0"/>
                <w:sz w:val="28"/>
                <w:szCs w:val="28"/>
              </w:rPr>
              <w:t>а(</w:t>
            </w:r>
            <w:proofErr w:type="spellStart"/>
            <w:proofErr w:type="gramEnd"/>
            <w:r w:rsidRPr="00C62A03">
              <w:rPr>
                <w:rFonts w:ascii="Times New Roman" w:hAnsi="Times New Roman" w:cs="Times New Roman"/>
                <w:kern w:val="0"/>
                <w:sz w:val="28"/>
                <w:szCs w:val="28"/>
              </w:rPr>
              <w:t>ов</w:t>
            </w:r>
            <w:proofErr w:type="spellEnd"/>
            <w:r w:rsidRPr="00C62A03">
              <w:rPr>
                <w:rFonts w:ascii="Times New Roman" w:hAnsi="Times New Roman" w:cs="Times New Roman"/>
                <w:kern w:val="0"/>
                <w:sz w:val="28"/>
                <w:szCs w:val="28"/>
              </w:rPr>
              <w:t>) путем перераспределения земельных участков</w:t>
            </w: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Количество образуемых земельных участков</w:t>
            </w:r>
          </w:p>
        </w:tc>
        <w:tc>
          <w:tcPr>
            <w:tcW w:w="547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Количество земельных участков, которые перераспределяются</w:t>
            </w: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47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Кадастровый номер земельного участка, который перераспределяется </w:t>
            </w:r>
            <w:hyperlink w:anchor="Par572" w:history="1">
              <w:r w:rsidRPr="00C62A03">
                <w:rPr>
                  <w:rFonts w:ascii="Times New Roman" w:hAnsi="Times New Roman" w:cs="Times New Roman"/>
                  <w:kern w:val="0"/>
                  <w:sz w:val="28"/>
                  <w:szCs w:val="28"/>
                </w:rPr>
                <w:t>&lt;2&gt;</w:t>
              </w:r>
            </w:hyperlink>
          </w:p>
        </w:tc>
        <w:tc>
          <w:tcPr>
            <w:tcW w:w="547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Адрес земельного участка, который перераспределяется </w:t>
            </w:r>
            <w:hyperlink w:anchor="Par572" w:history="1">
              <w:r w:rsidRPr="00C62A03">
                <w:rPr>
                  <w:rFonts w:ascii="Times New Roman" w:hAnsi="Times New Roman" w:cs="Times New Roman"/>
                  <w:kern w:val="0"/>
                  <w:sz w:val="28"/>
                  <w:szCs w:val="28"/>
                </w:rPr>
                <w:t>&lt;2&gt;</w:t>
              </w:r>
            </w:hyperlink>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47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47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4"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887"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Строительством, реконструкцией здания (строения), сооружения</w:t>
            </w: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Наименование объекта строительства (реконструкции) в соответствии с проектной документацией</w:t>
            </w:r>
          </w:p>
        </w:tc>
        <w:tc>
          <w:tcPr>
            <w:tcW w:w="547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Кадастровый номер земельного участка, на </w:t>
            </w:r>
            <w:proofErr w:type="gramStart"/>
            <w:r w:rsidRPr="00C62A03">
              <w:rPr>
                <w:rFonts w:ascii="Times New Roman" w:hAnsi="Times New Roman" w:cs="Times New Roman"/>
                <w:kern w:val="0"/>
                <w:sz w:val="28"/>
                <w:szCs w:val="28"/>
              </w:rPr>
              <w:t>котором</w:t>
            </w:r>
            <w:proofErr w:type="gramEnd"/>
            <w:r w:rsidRPr="00C62A03">
              <w:rPr>
                <w:rFonts w:ascii="Times New Roman" w:hAnsi="Times New Roman" w:cs="Times New Roman"/>
                <w:kern w:val="0"/>
                <w:sz w:val="28"/>
                <w:szCs w:val="28"/>
              </w:rPr>
              <w:t xml:space="preserve"> осуществляется строительство (реконструкция)</w:t>
            </w:r>
          </w:p>
        </w:tc>
        <w:tc>
          <w:tcPr>
            <w:tcW w:w="547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Адрес земельного участка, на </w:t>
            </w:r>
            <w:proofErr w:type="gramStart"/>
            <w:r w:rsidRPr="00C62A03">
              <w:rPr>
                <w:rFonts w:ascii="Times New Roman" w:hAnsi="Times New Roman" w:cs="Times New Roman"/>
                <w:kern w:val="0"/>
                <w:sz w:val="28"/>
                <w:szCs w:val="28"/>
              </w:rPr>
              <w:t>котором</w:t>
            </w:r>
            <w:proofErr w:type="gramEnd"/>
            <w:r w:rsidRPr="00C62A03">
              <w:rPr>
                <w:rFonts w:ascii="Times New Roman" w:hAnsi="Times New Roman" w:cs="Times New Roman"/>
                <w:kern w:val="0"/>
                <w:sz w:val="28"/>
                <w:szCs w:val="28"/>
              </w:rPr>
              <w:t xml:space="preserve"> осуществляется строительство (реконструкция)</w:t>
            </w: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47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47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4"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887"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Подготовкой в отношении следующего объекта адресации документов, </w:t>
            </w:r>
            <w:proofErr w:type="gramStart"/>
            <w:r w:rsidRPr="00C62A03">
              <w:rPr>
                <w:rFonts w:ascii="Times New Roman" w:hAnsi="Times New Roman" w:cs="Times New Roman"/>
                <w:kern w:val="0"/>
                <w:sz w:val="28"/>
                <w:szCs w:val="28"/>
              </w:rPr>
              <w:t>необходимых</w:t>
            </w:r>
            <w:proofErr w:type="gramEnd"/>
            <w:r w:rsidRPr="00C62A03">
              <w:rPr>
                <w:rFonts w:ascii="Times New Roman" w:hAnsi="Times New Roman" w:cs="Times New Roman"/>
                <w:kern w:val="0"/>
                <w:sz w:val="28"/>
                <w:szCs w:val="28"/>
              </w:rPr>
              <w:t xml:space="preserve"> для осуществления государственного кадастрового учета указанного объекта адресации, в случае, если в соответствии с Градостроительным </w:t>
            </w:r>
            <w:hyperlink r:id="rId11" w:history="1">
              <w:r w:rsidRPr="00C62A03">
                <w:rPr>
                  <w:rFonts w:ascii="Times New Roman" w:hAnsi="Times New Roman" w:cs="Times New Roman"/>
                  <w:kern w:val="0"/>
                  <w:sz w:val="28"/>
                  <w:szCs w:val="28"/>
                </w:rPr>
                <w:t>кодексом</w:t>
              </w:r>
            </w:hyperlink>
            <w:r w:rsidRPr="00C62A03">
              <w:rPr>
                <w:rFonts w:ascii="Times New Roman" w:hAnsi="Times New Roman" w:cs="Times New Roman"/>
                <w:kern w:val="0"/>
                <w:sz w:val="28"/>
                <w:szCs w:val="28"/>
              </w:rPr>
              <w:t xml:space="preserve"> Российской Федерации, законодательством </w:t>
            </w:r>
            <w:r w:rsidR="00516889" w:rsidRPr="00C62A03">
              <w:rPr>
                <w:rFonts w:ascii="Times New Roman" w:hAnsi="Times New Roman" w:cs="Times New Roman"/>
                <w:sz w:val="28"/>
                <w:szCs w:val="28"/>
              </w:rPr>
              <w:t xml:space="preserve">Краснодарского </w:t>
            </w:r>
            <w:r w:rsidR="00212F91" w:rsidRPr="00C62A03">
              <w:rPr>
                <w:rFonts w:ascii="Times New Roman" w:hAnsi="Times New Roman" w:cs="Times New Roman"/>
                <w:sz w:val="28"/>
                <w:szCs w:val="28"/>
              </w:rPr>
              <w:t>края</w:t>
            </w:r>
            <w:r w:rsidR="00212F91" w:rsidRPr="00C62A03">
              <w:rPr>
                <w:rFonts w:ascii="Times New Roman" w:hAnsi="Times New Roman" w:cs="Times New Roman"/>
                <w:kern w:val="0"/>
                <w:sz w:val="28"/>
                <w:szCs w:val="28"/>
              </w:rPr>
              <w:t xml:space="preserve"> </w:t>
            </w:r>
            <w:r w:rsidRPr="00C62A03">
              <w:rPr>
                <w:rFonts w:ascii="Times New Roman" w:hAnsi="Times New Roman" w:cs="Times New Roman"/>
                <w:kern w:val="0"/>
                <w:sz w:val="28"/>
                <w:szCs w:val="28"/>
              </w:rPr>
              <w:t>о градостроительной деятельности для его строительства, реконструкции выдача разрешения на строительство не требуется</w:t>
            </w: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Тип здания (строения), сооружения</w:t>
            </w:r>
          </w:p>
        </w:tc>
        <w:tc>
          <w:tcPr>
            <w:tcW w:w="547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47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Кадастровый номер земельного участка, на </w:t>
            </w:r>
            <w:proofErr w:type="gramStart"/>
            <w:r w:rsidRPr="00C62A03">
              <w:rPr>
                <w:rFonts w:ascii="Times New Roman" w:hAnsi="Times New Roman" w:cs="Times New Roman"/>
                <w:kern w:val="0"/>
                <w:sz w:val="28"/>
                <w:szCs w:val="28"/>
              </w:rPr>
              <w:t>котором</w:t>
            </w:r>
            <w:proofErr w:type="gramEnd"/>
            <w:r w:rsidRPr="00C62A03">
              <w:rPr>
                <w:rFonts w:ascii="Times New Roman" w:hAnsi="Times New Roman" w:cs="Times New Roman"/>
                <w:kern w:val="0"/>
                <w:sz w:val="28"/>
                <w:szCs w:val="28"/>
              </w:rPr>
              <w:t xml:space="preserve"> осуществляется строительство (реконструкция)</w:t>
            </w:r>
          </w:p>
        </w:tc>
        <w:tc>
          <w:tcPr>
            <w:tcW w:w="547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Адрес земельного участка, на </w:t>
            </w:r>
            <w:proofErr w:type="gramStart"/>
            <w:r w:rsidRPr="00C62A03">
              <w:rPr>
                <w:rFonts w:ascii="Times New Roman" w:hAnsi="Times New Roman" w:cs="Times New Roman"/>
                <w:kern w:val="0"/>
                <w:sz w:val="28"/>
                <w:szCs w:val="28"/>
              </w:rPr>
              <w:t>котором</w:t>
            </w:r>
            <w:proofErr w:type="gramEnd"/>
            <w:r w:rsidRPr="00C62A03">
              <w:rPr>
                <w:rFonts w:ascii="Times New Roman" w:hAnsi="Times New Roman" w:cs="Times New Roman"/>
                <w:kern w:val="0"/>
                <w:sz w:val="28"/>
                <w:szCs w:val="28"/>
              </w:rPr>
              <w:t xml:space="preserve"> осуществляется строительство (реконструкция)</w:t>
            </w: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47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47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4"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887"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Переводом жилого помещения в нежилое помещение и нежилого помещения в жилое помещение</w:t>
            </w: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Кадастровый номер помещения</w:t>
            </w:r>
          </w:p>
        </w:tc>
        <w:tc>
          <w:tcPr>
            <w:tcW w:w="547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Адрес помещения</w:t>
            </w: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850" w:type="dxa"/>
            <w:gridSpan w:val="2"/>
            <w:tcBorders>
              <w:top w:val="single" w:sz="4" w:space="0" w:color="auto"/>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47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2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850" w:type="dxa"/>
            <w:gridSpan w:val="2"/>
            <w:tcBorders>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47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bl>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bl>
      <w:tblPr>
        <w:tblW w:w="9843" w:type="dxa"/>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1646"/>
      </w:tblGrid>
      <w:tr w:rsidR="000C7492" w:rsidRPr="00C62A03" w:rsidTr="00ED3CFA">
        <w:tc>
          <w:tcPr>
            <w:tcW w:w="6316" w:type="dxa"/>
            <w:gridSpan w:val="9"/>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left="5"/>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Лист N ___</w:t>
            </w:r>
          </w:p>
        </w:tc>
        <w:tc>
          <w:tcPr>
            <w:tcW w:w="2196"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left="10"/>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Всего листов ___</w:t>
            </w:r>
          </w:p>
        </w:tc>
      </w:tr>
      <w:tr w:rsidR="000C7492" w:rsidRPr="00C62A03" w:rsidTr="00ED3CFA">
        <w:tc>
          <w:tcPr>
            <w:tcW w:w="550" w:type="dxa"/>
            <w:vMerge w:val="restart"/>
            <w:tcBorders>
              <w:top w:val="single" w:sz="4" w:space="0" w:color="auto"/>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44"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Количество образуемых помещений</w:t>
            </w:r>
          </w:p>
        </w:tc>
        <w:tc>
          <w:tcPr>
            <w:tcW w:w="1646"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4"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Количество образуемых помещений</w:t>
            </w:r>
          </w:p>
        </w:tc>
        <w:tc>
          <w:tcPr>
            <w:tcW w:w="1646"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Кадастровый номер здания, сооружения</w:t>
            </w:r>
          </w:p>
        </w:tc>
        <w:tc>
          <w:tcPr>
            <w:tcW w:w="5599" w:type="dxa"/>
            <w:gridSpan w:val="8"/>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Адрес здания, сооружения</w:t>
            </w:r>
          </w:p>
        </w:tc>
      </w:tr>
      <w:tr w:rsidR="000C7492" w:rsidRPr="00C62A03" w:rsidTr="00ED3CFA">
        <w:tc>
          <w:tcPr>
            <w:tcW w:w="550" w:type="dxa"/>
            <w:vMerge/>
            <w:tcBorders>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6"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867" w:type="dxa"/>
            <w:gridSpan w:val="11"/>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Образованием помещени</w:t>
            </w:r>
            <w:proofErr w:type="gramStart"/>
            <w:r w:rsidRPr="00C62A03">
              <w:rPr>
                <w:rFonts w:ascii="Times New Roman" w:hAnsi="Times New Roman" w:cs="Times New Roman"/>
                <w:kern w:val="0"/>
                <w:sz w:val="28"/>
                <w:szCs w:val="28"/>
              </w:rPr>
              <w:t>я(</w:t>
            </w:r>
            <w:proofErr w:type="spellStart"/>
            <w:proofErr w:type="gramEnd"/>
            <w:r w:rsidRPr="00C62A03">
              <w:rPr>
                <w:rFonts w:ascii="Times New Roman" w:hAnsi="Times New Roman" w:cs="Times New Roman"/>
                <w:kern w:val="0"/>
                <w:sz w:val="28"/>
                <w:szCs w:val="28"/>
              </w:rPr>
              <w:t>ий</w:t>
            </w:r>
            <w:proofErr w:type="spellEnd"/>
            <w:r w:rsidRPr="00C62A03">
              <w:rPr>
                <w:rFonts w:ascii="Times New Roman" w:hAnsi="Times New Roman" w:cs="Times New Roman"/>
                <w:kern w:val="0"/>
                <w:sz w:val="28"/>
                <w:szCs w:val="28"/>
              </w:rPr>
              <w:t>) в здании (строении), сооружении путем объединения  помещений, машино-места</w:t>
            </w:r>
          </w:p>
        </w:tc>
      </w:tr>
      <w:tr w:rsidR="000C7492" w:rsidRPr="00C62A03" w:rsidTr="00ED3CFA">
        <w:tc>
          <w:tcPr>
            <w:tcW w:w="550" w:type="dxa"/>
            <w:vMerge/>
            <w:tcBorders>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Назначение помещения (жилое (нежилое) помещение) </w:t>
            </w:r>
            <w:hyperlink w:anchor="Par573" w:history="1">
              <w:r w:rsidRPr="00C62A03">
                <w:rPr>
                  <w:rFonts w:ascii="Times New Roman" w:hAnsi="Times New Roman" w:cs="Times New Roman"/>
                  <w:kern w:val="0"/>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Вид помещения </w:t>
            </w:r>
            <w:hyperlink w:anchor="Par573" w:history="1">
              <w:r w:rsidRPr="00C62A03">
                <w:rPr>
                  <w:rFonts w:ascii="Times New Roman" w:hAnsi="Times New Roman" w:cs="Times New Roman"/>
                  <w:kern w:val="0"/>
                  <w:sz w:val="28"/>
                  <w:szCs w:val="28"/>
                </w:rPr>
                <w:t>&lt;3&gt;</w:t>
              </w:r>
            </w:hyperlink>
          </w:p>
        </w:tc>
        <w:tc>
          <w:tcPr>
            <w:tcW w:w="3190"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Количество помещений </w:t>
            </w:r>
            <w:hyperlink w:anchor="Par573" w:history="1">
              <w:r w:rsidRPr="00C62A03">
                <w:rPr>
                  <w:rFonts w:ascii="Times New Roman" w:hAnsi="Times New Roman" w:cs="Times New Roman"/>
                  <w:kern w:val="0"/>
                  <w:sz w:val="28"/>
                  <w:szCs w:val="28"/>
                </w:rPr>
                <w:t>&lt;3&gt;</w:t>
              </w:r>
            </w:hyperlink>
          </w:p>
        </w:tc>
      </w:tr>
      <w:tr w:rsidR="000C7492" w:rsidRPr="00C62A03" w:rsidTr="00ED3CFA">
        <w:tc>
          <w:tcPr>
            <w:tcW w:w="550" w:type="dxa"/>
            <w:vMerge/>
            <w:tcBorders>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3190"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Кадастровый номер помещения, машино-места, раздел которого осуществляется</w:t>
            </w:r>
          </w:p>
        </w:tc>
        <w:tc>
          <w:tcPr>
            <w:tcW w:w="5599" w:type="dxa"/>
            <w:gridSpan w:val="8"/>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Адрес помещения, машино-места, раздел которого осуществляется</w:t>
            </w:r>
          </w:p>
        </w:tc>
      </w:tr>
      <w:tr w:rsidR="000C7492" w:rsidRPr="00C62A03" w:rsidTr="00ED3CFA">
        <w:tc>
          <w:tcPr>
            <w:tcW w:w="550" w:type="dxa"/>
            <w:vMerge/>
            <w:tcBorders>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right w:val="single" w:sz="4" w:space="0" w:color="auto"/>
            </w:tcBorders>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left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0" w:type="dxa"/>
            <w:vMerge/>
            <w:tcBorders>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6" w:type="dxa"/>
            <w:tcBorders>
              <w:top w:val="single" w:sz="4" w:space="0" w:color="auto"/>
              <w:left w:val="single" w:sz="4" w:space="0" w:color="auto"/>
              <w:bottom w:val="single" w:sz="4" w:space="0" w:color="auto"/>
              <w:right w:val="single" w:sz="4" w:space="0" w:color="auto"/>
            </w:tcBorders>
          </w:tcPr>
          <w:p w:rsidR="00ED3CFA" w:rsidRPr="00C62A03" w:rsidRDefault="00ED3CFA" w:rsidP="0033648B">
            <w:pPr>
              <w:widowControl/>
              <w:suppressAutoHyphens w:val="0"/>
              <w:autoSpaceDN w:val="0"/>
              <w:adjustRightInd w:val="0"/>
              <w:ind w:firstLine="709"/>
              <w:contextualSpacing/>
              <w:rPr>
                <w:rFonts w:ascii="Times New Roman" w:hAnsi="Times New Roman" w:cs="Times New Roman"/>
                <w:kern w:val="0"/>
                <w:sz w:val="28"/>
                <w:szCs w:val="28"/>
              </w:rPr>
            </w:pPr>
          </w:p>
        </w:tc>
        <w:tc>
          <w:tcPr>
            <w:tcW w:w="8867" w:type="dxa"/>
            <w:gridSpan w:val="11"/>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Образованием помещения в здании (строении), сооружении путем объединения помещений, </w:t>
            </w:r>
            <w:proofErr w:type="spellStart"/>
            <w:r w:rsidRPr="00C62A03">
              <w:rPr>
                <w:rFonts w:ascii="Times New Roman" w:hAnsi="Times New Roman" w:cs="Times New Roman"/>
                <w:kern w:val="0"/>
                <w:sz w:val="28"/>
                <w:szCs w:val="28"/>
              </w:rPr>
              <w:t>машино-мест</w:t>
            </w:r>
            <w:proofErr w:type="spellEnd"/>
            <w:r w:rsidRPr="00C62A03">
              <w:rPr>
                <w:rFonts w:ascii="Times New Roman" w:hAnsi="Times New Roman" w:cs="Times New Roman"/>
                <w:kern w:val="0"/>
                <w:sz w:val="28"/>
                <w:szCs w:val="28"/>
              </w:rPr>
              <w:t xml:space="preserve"> в здании (строении), сооружении</w:t>
            </w: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6" w:type="dxa"/>
            <w:tcBorders>
              <w:top w:val="single" w:sz="4" w:space="0" w:color="auto"/>
              <w:left w:val="single" w:sz="4" w:space="0" w:color="auto"/>
              <w:bottom w:val="single" w:sz="4" w:space="0" w:color="auto"/>
              <w:right w:val="single" w:sz="4" w:space="0" w:color="auto"/>
            </w:tcBorders>
          </w:tcPr>
          <w:p w:rsidR="00ED3CFA" w:rsidRPr="00C62A03" w:rsidRDefault="00ED3CFA" w:rsidP="0033648B">
            <w:pPr>
              <w:widowControl/>
              <w:suppressAutoHyphens w:val="0"/>
              <w:autoSpaceDN w:val="0"/>
              <w:adjustRightInd w:val="0"/>
              <w:ind w:firstLine="709"/>
              <w:contextualSpacing/>
              <w:rPr>
                <w:rFonts w:ascii="Times New Roman" w:hAnsi="Times New Roman" w:cs="Times New Roman"/>
                <w:kern w:val="0"/>
                <w:sz w:val="28"/>
                <w:szCs w:val="28"/>
              </w:rPr>
            </w:pPr>
          </w:p>
        </w:tc>
        <w:tc>
          <w:tcPr>
            <w:tcW w:w="444" w:type="dxa"/>
            <w:tcBorders>
              <w:top w:val="single" w:sz="4" w:space="0" w:color="auto"/>
              <w:left w:val="single" w:sz="4" w:space="0" w:color="auto"/>
              <w:bottom w:val="single" w:sz="4" w:space="0" w:color="auto"/>
              <w:right w:val="single" w:sz="4" w:space="0" w:color="auto"/>
            </w:tcBorders>
          </w:tcPr>
          <w:p w:rsidR="00ED3CFA" w:rsidRPr="00C62A03" w:rsidRDefault="00ED3CFA" w:rsidP="0033648B">
            <w:pPr>
              <w:widowControl/>
              <w:suppressAutoHyphens w:val="0"/>
              <w:autoSpaceDN w:val="0"/>
              <w:adjustRightInd w:val="0"/>
              <w:ind w:firstLine="709"/>
              <w:contextualSpacing/>
              <w:rPr>
                <w:rFonts w:ascii="Times New Roman" w:hAnsi="Times New Roman" w:cs="Times New Roman"/>
                <w:kern w:val="0"/>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ED3CFA" w:rsidRPr="00C62A03" w:rsidRDefault="00ED3CFA" w:rsidP="0033648B">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Образованием помещени</w:t>
            </w:r>
            <w:proofErr w:type="gramStart"/>
            <w:r w:rsidRPr="00C62A03">
              <w:rPr>
                <w:rFonts w:ascii="Times New Roman" w:hAnsi="Times New Roman" w:cs="Times New Roman"/>
                <w:kern w:val="0"/>
                <w:sz w:val="28"/>
                <w:szCs w:val="28"/>
              </w:rPr>
              <w:t>я(</w:t>
            </w:r>
            <w:proofErr w:type="spellStart"/>
            <w:proofErr w:type="gramEnd"/>
            <w:r w:rsidRPr="00C62A03">
              <w:rPr>
                <w:rFonts w:ascii="Times New Roman" w:hAnsi="Times New Roman" w:cs="Times New Roman"/>
                <w:kern w:val="0"/>
                <w:sz w:val="28"/>
                <w:szCs w:val="28"/>
              </w:rPr>
              <w:t>ий</w:t>
            </w:r>
            <w:proofErr w:type="spellEnd"/>
            <w:r w:rsidRPr="00C62A03">
              <w:rPr>
                <w:rFonts w:ascii="Times New Roman" w:hAnsi="Times New Roman" w:cs="Times New Roman"/>
                <w:kern w:val="0"/>
                <w:sz w:val="28"/>
                <w:szCs w:val="28"/>
              </w:rPr>
              <w:t>) в здании (строении), сооружении путем раздела здания (строения), сооружения</w:t>
            </w:r>
          </w:p>
        </w:tc>
        <w:tc>
          <w:tcPr>
            <w:tcW w:w="371" w:type="dxa"/>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584" w:type="dxa"/>
            <w:gridSpan w:val="5"/>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Образование нежилого помещения</w:t>
            </w: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Количество объединяемых помещений</w:t>
            </w: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Кадастровый номер объединяемого помещения </w:t>
            </w:r>
            <w:hyperlink w:anchor="Par574" w:history="1">
              <w:r w:rsidRPr="00C62A03">
                <w:rPr>
                  <w:rFonts w:ascii="Times New Roman" w:hAnsi="Times New Roman" w:cs="Times New Roman"/>
                  <w:kern w:val="0"/>
                  <w:sz w:val="28"/>
                  <w:szCs w:val="28"/>
                </w:rPr>
                <w:t>&lt;4&gt;</w:t>
              </w:r>
            </w:hyperlink>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Адрес объединяемого помещения </w:t>
            </w:r>
            <w:hyperlink w:anchor="Par574" w:history="1">
              <w:r w:rsidRPr="00C62A03">
                <w:rPr>
                  <w:rFonts w:ascii="Times New Roman" w:hAnsi="Times New Roman" w:cs="Times New Roman"/>
                  <w:kern w:val="0"/>
                  <w:sz w:val="28"/>
                  <w:szCs w:val="28"/>
                </w:rPr>
                <w:t>&lt;4&gt;</w:t>
              </w:r>
            </w:hyperlink>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6" w:type="dxa"/>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867" w:type="dxa"/>
            <w:gridSpan w:val="11"/>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Образованием помещения в здании, сооружении путем переустройства и (или) перепланировки мест общего пользования</w:t>
            </w: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6" w:type="dxa"/>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44" w:type="dxa"/>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584" w:type="dxa"/>
            <w:gridSpan w:val="5"/>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Образование нежилого помещения</w:t>
            </w: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Количество образуемых помещений</w:t>
            </w: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Кадастровый номер здания, сооружения</w:t>
            </w: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Адрес здания, сооружения</w:t>
            </w: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val="restart"/>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26" w:type="dxa"/>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867" w:type="dxa"/>
            <w:gridSpan w:val="11"/>
            <w:tcBorders>
              <w:top w:val="single" w:sz="4" w:space="0" w:color="auto"/>
              <w:left w:val="single" w:sz="4" w:space="0" w:color="auto"/>
              <w:bottom w:val="single" w:sz="4" w:space="0" w:color="auto"/>
              <w:right w:val="single" w:sz="4" w:space="0" w:color="auto"/>
            </w:tcBorders>
            <w:vAlign w:val="bottom"/>
          </w:tcPr>
          <w:p w:rsidR="00ED3CFA" w:rsidRPr="00C62A03" w:rsidRDefault="00ED3CFA"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Образованием машино-места в здании, сооружении путем раздела здания, сооружения</w:t>
            </w: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D3CFA" w:rsidRPr="00C62A03" w:rsidRDefault="00ED3CFA" w:rsidP="000C7492">
            <w:pPr>
              <w:widowControl/>
              <w:suppressAutoHyphens w:val="0"/>
              <w:autoSpaceDN w:val="0"/>
              <w:adjustRightInd w:val="0"/>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Количество </w:t>
            </w:r>
            <w:proofErr w:type="gramStart"/>
            <w:r w:rsidRPr="00C62A03">
              <w:rPr>
                <w:rFonts w:ascii="Times New Roman" w:hAnsi="Times New Roman" w:cs="Times New Roman"/>
                <w:kern w:val="0"/>
                <w:sz w:val="28"/>
                <w:szCs w:val="28"/>
              </w:rPr>
              <w:t>образуемых</w:t>
            </w:r>
            <w:proofErr w:type="gramEnd"/>
            <w:r w:rsidRPr="00C62A03">
              <w:rPr>
                <w:rFonts w:ascii="Times New Roman" w:hAnsi="Times New Roman" w:cs="Times New Roman"/>
                <w:kern w:val="0"/>
                <w:sz w:val="28"/>
                <w:szCs w:val="28"/>
              </w:rPr>
              <w:t xml:space="preserve"> </w:t>
            </w:r>
            <w:proofErr w:type="spellStart"/>
            <w:r w:rsidRPr="00C62A03">
              <w:rPr>
                <w:rFonts w:ascii="Times New Roman" w:hAnsi="Times New Roman" w:cs="Times New Roman"/>
                <w:kern w:val="0"/>
                <w:sz w:val="28"/>
                <w:szCs w:val="28"/>
              </w:rPr>
              <w:t>машиномест</w:t>
            </w:r>
            <w:proofErr w:type="spellEnd"/>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D3CFA" w:rsidRPr="00C62A03" w:rsidRDefault="00ED3CFA"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Кадастровый номер здания, сооружения</w:t>
            </w: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Адрес здания, сооружения</w:t>
            </w: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6" w:type="dxa"/>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867" w:type="dxa"/>
            <w:gridSpan w:val="11"/>
            <w:tcBorders>
              <w:top w:val="single" w:sz="4" w:space="0" w:color="auto"/>
              <w:left w:val="single" w:sz="4" w:space="0" w:color="auto"/>
              <w:bottom w:val="single" w:sz="4" w:space="0" w:color="auto"/>
              <w:right w:val="single" w:sz="4" w:space="0" w:color="auto"/>
            </w:tcBorders>
            <w:vAlign w:val="bottom"/>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Образованием машино-места (</w:t>
            </w:r>
            <w:proofErr w:type="spellStart"/>
            <w:r w:rsidRPr="00C62A03">
              <w:rPr>
                <w:rFonts w:ascii="Times New Roman" w:hAnsi="Times New Roman" w:cs="Times New Roman"/>
                <w:kern w:val="0"/>
                <w:sz w:val="28"/>
                <w:szCs w:val="28"/>
              </w:rPr>
              <w:t>машино-мест</w:t>
            </w:r>
            <w:proofErr w:type="spellEnd"/>
            <w:r w:rsidRPr="00C62A03">
              <w:rPr>
                <w:rFonts w:ascii="Times New Roman" w:hAnsi="Times New Roman" w:cs="Times New Roman"/>
                <w:kern w:val="0"/>
                <w:sz w:val="28"/>
                <w:szCs w:val="28"/>
              </w:rPr>
              <w:t>) в здании, сооружении путем раздела помещения, машино-места</w:t>
            </w: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Количество </w:t>
            </w:r>
            <w:proofErr w:type="spellStart"/>
            <w:r w:rsidRPr="00C62A03">
              <w:rPr>
                <w:rFonts w:ascii="Times New Roman" w:hAnsi="Times New Roman" w:cs="Times New Roman"/>
                <w:kern w:val="0"/>
                <w:sz w:val="28"/>
                <w:szCs w:val="28"/>
              </w:rPr>
              <w:t>машино-мест</w:t>
            </w:r>
            <w:proofErr w:type="spellEnd"/>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Кадастровый номер помещения, машино-места, раздел которого осуществляется</w:t>
            </w: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Адрес помещения, машино-места раздел которого осуществляется</w:t>
            </w: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6" w:type="dxa"/>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867" w:type="dxa"/>
            <w:gridSpan w:val="11"/>
            <w:tcBorders>
              <w:top w:val="single" w:sz="4" w:space="0" w:color="auto"/>
              <w:left w:val="single" w:sz="4" w:space="0" w:color="auto"/>
              <w:bottom w:val="single" w:sz="4" w:space="0" w:color="auto"/>
              <w:right w:val="single" w:sz="4" w:space="0" w:color="auto"/>
            </w:tcBorders>
            <w:vAlign w:val="bottom"/>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Образованием машино-места в здании, сооружении путем объединения помещений, </w:t>
            </w:r>
            <w:proofErr w:type="spellStart"/>
            <w:r w:rsidRPr="00C62A03">
              <w:rPr>
                <w:rFonts w:ascii="Times New Roman" w:hAnsi="Times New Roman" w:cs="Times New Roman"/>
                <w:kern w:val="0"/>
                <w:sz w:val="28"/>
                <w:szCs w:val="28"/>
              </w:rPr>
              <w:t>машино-мест</w:t>
            </w:r>
            <w:proofErr w:type="spellEnd"/>
            <w:r w:rsidRPr="00C62A03">
              <w:rPr>
                <w:rFonts w:ascii="Times New Roman" w:hAnsi="Times New Roman" w:cs="Times New Roman"/>
                <w:kern w:val="0"/>
                <w:sz w:val="28"/>
                <w:szCs w:val="28"/>
              </w:rPr>
              <w:t xml:space="preserve"> в здании, сооружении</w:t>
            </w: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Количество объединяемых помещений, </w:t>
            </w:r>
            <w:proofErr w:type="spellStart"/>
            <w:r w:rsidRPr="00C62A03">
              <w:rPr>
                <w:rFonts w:ascii="Times New Roman" w:hAnsi="Times New Roman" w:cs="Times New Roman"/>
                <w:kern w:val="0"/>
                <w:sz w:val="28"/>
                <w:szCs w:val="28"/>
              </w:rPr>
              <w:t>машино-мест</w:t>
            </w:r>
            <w:proofErr w:type="spellEnd"/>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Кадастровый номер объединяемого помещения </w:t>
            </w:r>
            <w:hyperlink w:anchor="Par574" w:history="1">
              <w:r w:rsidRPr="00C62A03">
                <w:rPr>
                  <w:rFonts w:ascii="Times New Roman" w:hAnsi="Times New Roman" w:cs="Times New Roman"/>
                  <w:kern w:val="0"/>
                  <w:sz w:val="28"/>
                  <w:szCs w:val="28"/>
                </w:rPr>
                <w:t>&lt;4&gt;</w:t>
              </w:r>
            </w:hyperlink>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Адрес объединяемого помещения </w:t>
            </w:r>
            <w:hyperlink w:anchor="Par574" w:history="1">
              <w:r w:rsidRPr="00C62A03">
                <w:rPr>
                  <w:rFonts w:ascii="Times New Roman" w:hAnsi="Times New Roman" w:cs="Times New Roman"/>
                  <w:kern w:val="0"/>
                  <w:sz w:val="28"/>
                  <w:szCs w:val="28"/>
                </w:rPr>
                <w:t>&lt;4&gt;</w:t>
              </w:r>
            </w:hyperlink>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6" w:type="dxa"/>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867" w:type="dxa"/>
            <w:gridSpan w:val="11"/>
            <w:tcBorders>
              <w:top w:val="single" w:sz="4" w:space="0" w:color="auto"/>
              <w:left w:val="single" w:sz="4" w:space="0" w:color="auto"/>
              <w:bottom w:val="single" w:sz="4" w:space="0" w:color="auto"/>
              <w:right w:val="single" w:sz="4" w:space="0" w:color="auto"/>
            </w:tcBorders>
            <w:vAlign w:val="bottom"/>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Образованием машино-места в здании, сооружении путем переустройства и (или) перепланировки мест общего пользования</w:t>
            </w: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Количество </w:t>
            </w:r>
            <w:proofErr w:type="gramStart"/>
            <w:r w:rsidRPr="00C62A03">
              <w:rPr>
                <w:rFonts w:ascii="Times New Roman" w:hAnsi="Times New Roman" w:cs="Times New Roman"/>
                <w:kern w:val="0"/>
                <w:sz w:val="28"/>
                <w:szCs w:val="28"/>
              </w:rPr>
              <w:t>образуемых</w:t>
            </w:r>
            <w:proofErr w:type="gramEnd"/>
            <w:r w:rsidRPr="00C62A03">
              <w:rPr>
                <w:rFonts w:ascii="Times New Roman" w:hAnsi="Times New Roman" w:cs="Times New Roman"/>
                <w:kern w:val="0"/>
                <w:sz w:val="28"/>
                <w:szCs w:val="28"/>
              </w:rPr>
              <w:t xml:space="preserve"> </w:t>
            </w:r>
            <w:proofErr w:type="spellStart"/>
            <w:r w:rsidRPr="00C62A03">
              <w:rPr>
                <w:rFonts w:ascii="Times New Roman" w:hAnsi="Times New Roman" w:cs="Times New Roman"/>
                <w:kern w:val="0"/>
                <w:sz w:val="28"/>
                <w:szCs w:val="28"/>
              </w:rPr>
              <w:t>машиномест</w:t>
            </w:r>
            <w:proofErr w:type="spellEnd"/>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D3CFA" w:rsidRPr="00C62A03" w:rsidRDefault="00ED3CFA"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Кадастровый номер здания, сооружения</w:t>
            </w: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Адрес здания, сооружения</w:t>
            </w: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Дополнительная информация:</w:t>
            </w: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599" w:type="dxa"/>
            <w:gridSpan w:val="8"/>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rPr>
          <w:trHeight w:val="2601"/>
        </w:trPr>
        <w:tc>
          <w:tcPr>
            <w:tcW w:w="550" w:type="dxa"/>
            <w:vMerge w:val="restart"/>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26" w:type="dxa"/>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867" w:type="dxa"/>
            <w:gridSpan w:val="11"/>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2" w:history="1">
              <w:r w:rsidRPr="00C62A03">
                <w:rPr>
                  <w:rFonts w:ascii="Times New Roman" w:hAnsi="Times New Roman" w:cs="Times New Roman"/>
                  <w:kern w:val="0"/>
                  <w:sz w:val="28"/>
                  <w:szCs w:val="28"/>
                </w:rPr>
                <w:t>законом</w:t>
              </w:r>
            </w:hyperlink>
            <w:r w:rsidRPr="00C62A03">
              <w:rPr>
                <w:rFonts w:ascii="Times New Roman" w:hAnsi="Times New Roman" w:cs="Times New Roman"/>
                <w:kern w:val="0"/>
                <w:sz w:val="28"/>
                <w:szCs w:val="28"/>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Кадастровый номер земельного участка, здания (строения), сооружения, помещения, машино-места</w:t>
            </w:r>
          </w:p>
        </w:tc>
        <w:tc>
          <w:tcPr>
            <w:tcW w:w="4955" w:type="dxa"/>
            <w:gridSpan w:val="6"/>
            <w:tcBorders>
              <w:top w:val="single" w:sz="4" w:space="0" w:color="auto"/>
              <w:left w:val="single" w:sz="4" w:space="0" w:color="auto"/>
              <w:bottom w:val="single" w:sz="4" w:space="0" w:color="auto"/>
              <w:right w:val="single" w:sz="4" w:space="0" w:color="auto"/>
            </w:tcBorders>
            <w:vAlign w:val="center"/>
          </w:tcPr>
          <w:p w:rsidR="00ED3CFA" w:rsidRPr="00C62A03" w:rsidRDefault="00ED3CFA"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Существующий адрес земельного участка, здания (строения), сооружения, помещения, машино-места</w:t>
            </w: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955" w:type="dxa"/>
            <w:gridSpan w:val="6"/>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955" w:type="dxa"/>
            <w:gridSpan w:val="6"/>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Дополнительная информация:</w:t>
            </w:r>
          </w:p>
        </w:tc>
        <w:tc>
          <w:tcPr>
            <w:tcW w:w="4955" w:type="dxa"/>
            <w:gridSpan w:val="6"/>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955" w:type="dxa"/>
            <w:gridSpan w:val="6"/>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955" w:type="dxa"/>
            <w:gridSpan w:val="6"/>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6" w:type="dxa"/>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867" w:type="dxa"/>
            <w:gridSpan w:val="11"/>
            <w:tcBorders>
              <w:top w:val="single" w:sz="4" w:space="0" w:color="auto"/>
              <w:left w:val="single" w:sz="4" w:space="0" w:color="auto"/>
              <w:bottom w:val="single" w:sz="4" w:space="0" w:color="auto"/>
              <w:right w:val="single" w:sz="4" w:space="0" w:color="auto"/>
            </w:tcBorders>
            <w:vAlign w:val="bottom"/>
          </w:tcPr>
          <w:p w:rsidR="00ED3CFA" w:rsidRPr="00C62A03" w:rsidRDefault="00ED3CFA" w:rsidP="007556D9">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r w:rsidRPr="00C62A03">
              <w:rPr>
                <w:rFonts w:ascii="Times New Roman" w:hAnsi="Times New Roman" w:cs="Times New Roman"/>
                <w:color w:val="22272F"/>
                <w:sz w:val="28"/>
                <w:szCs w:val="28"/>
                <w:shd w:val="clear" w:color="auto" w:fill="FFFFFF"/>
              </w:rPr>
              <w:t>Федеральным законом от 13 июля 2015 г. N 218-ФЗ "О государственной регистрации недвижимости"</w:t>
            </w:r>
            <w:proofErr w:type="gramStart"/>
            <w:r w:rsidRPr="00C62A03">
              <w:rPr>
                <w:rFonts w:ascii="Times New Roman" w:hAnsi="Times New Roman" w:cs="Times New Roman"/>
                <w:color w:val="22272F"/>
                <w:sz w:val="28"/>
                <w:szCs w:val="28"/>
                <w:shd w:val="clear" w:color="auto" w:fill="FFFFFF"/>
              </w:rPr>
              <w:t> </w:t>
            </w:r>
            <w:r w:rsidRPr="00C62A03">
              <w:rPr>
                <w:rFonts w:ascii="Times New Roman" w:hAnsi="Times New Roman" w:cs="Times New Roman"/>
                <w:kern w:val="0"/>
                <w:sz w:val="28"/>
                <w:szCs w:val="28"/>
              </w:rPr>
              <w:t>,</w:t>
            </w:r>
            <w:proofErr w:type="gramEnd"/>
            <w:r w:rsidRPr="00C62A03">
              <w:rPr>
                <w:rFonts w:ascii="Times New Roman" w:hAnsi="Times New Roman" w:cs="Times New Roman"/>
                <w:kern w:val="0"/>
                <w:sz w:val="28"/>
                <w:szCs w:val="28"/>
              </w:rPr>
              <w:t xml:space="preserve"> адреса</w:t>
            </w: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Кадастровый номер земельного участка, здания (строения), сооружения, помещения, </w:t>
            </w:r>
            <w:proofErr w:type="spellStart"/>
            <w:r w:rsidRPr="00C62A03">
              <w:rPr>
                <w:rFonts w:ascii="Times New Roman" w:hAnsi="Times New Roman" w:cs="Times New Roman"/>
                <w:kern w:val="0"/>
                <w:sz w:val="28"/>
                <w:szCs w:val="28"/>
              </w:rPr>
              <w:t>машиноместа</w:t>
            </w:r>
            <w:proofErr w:type="spellEnd"/>
          </w:p>
        </w:tc>
        <w:tc>
          <w:tcPr>
            <w:tcW w:w="4955" w:type="dxa"/>
            <w:gridSpan w:val="6"/>
            <w:tcBorders>
              <w:top w:val="single" w:sz="4" w:space="0" w:color="auto"/>
              <w:left w:val="single" w:sz="4" w:space="0" w:color="auto"/>
              <w:bottom w:val="single" w:sz="4" w:space="0" w:color="auto"/>
              <w:right w:val="single" w:sz="4" w:space="0" w:color="auto"/>
            </w:tcBorders>
            <w:vAlign w:val="bottom"/>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Адрес земельного участка, на </w:t>
            </w:r>
            <w:proofErr w:type="gramStart"/>
            <w:r w:rsidRPr="00C62A03">
              <w:rPr>
                <w:rFonts w:ascii="Times New Roman" w:hAnsi="Times New Roman" w:cs="Times New Roman"/>
                <w:kern w:val="0"/>
                <w:sz w:val="28"/>
                <w:szCs w:val="28"/>
              </w:rPr>
              <w:t>котором</w:t>
            </w:r>
            <w:proofErr w:type="gramEnd"/>
            <w:r w:rsidRPr="00C62A03">
              <w:rPr>
                <w:rFonts w:ascii="Times New Roman" w:hAnsi="Times New Roman" w:cs="Times New Roman"/>
                <w:kern w:val="0"/>
                <w:sz w:val="28"/>
                <w:szCs w:val="28"/>
              </w:rPr>
              <w:t xml:space="preserve"> расположен объект адресации, либо здания (строения), сооружения, в котором расположен объект адресации (при наличии)</w:t>
            </w: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955" w:type="dxa"/>
            <w:gridSpan w:val="6"/>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955" w:type="dxa"/>
            <w:gridSpan w:val="6"/>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Дополнительная информация:</w:t>
            </w:r>
          </w:p>
        </w:tc>
        <w:tc>
          <w:tcPr>
            <w:tcW w:w="4955" w:type="dxa"/>
            <w:gridSpan w:val="6"/>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955" w:type="dxa"/>
            <w:gridSpan w:val="6"/>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ED3CFA" w:rsidRPr="00C62A03" w:rsidTr="00ED3CFA">
        <w:tc>
          <w:tcPr>
            <w:tcW w:w="550" w:type="dxa"/>
            <w:vMerge/>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955" w:type="dxa"/>
            <w:gridSpan w:val="6"/>
            <w:tcBorders>
              <w:top w:val="single" w:sz="4" w:space="0" w:color="auto"/>
              <w:left w:val="single" w:sz="4" w:space="0" w:color="auto"/>
              <w:bottom w:val="single" w:sz="4" w:space="0" w:color="auto"/>
              <w:right w:val="single" w:sz="4" w:space="0" w:color="auto"/>
            </w:tcBorders>
          </w:tcPr>
          <w:p w:rsidR="00ED3CFA" w:rsidRPr="00C62A03" w:rsidRDefault="00ED3CFA" w:rsidP="000C7492">
            <w:pPr>
              <w:widowControl/>
              <w:suppressAutoHyphens w:val="0"/>
              <w:autoSpaceDN w:val="0"/>
              <w:adjustRightInd w:val="0"/>
              <w:ind w:firstLine="709"/>
              <w:contextualSpacing/>
              <w:rPr>
                <w:rFonts w:ascii="Times New Roman" w:hAnsi="Times New Roman" w:cs="Times New Roman"/>
                <w:kern w:val="0"/>
                <w:sz w:val="28"/>
                <w:szCs w:val="28"/>
              </w:rPr>
            </w:pPr>
          </w:p>
        </w:tc>
      </w:tr>
    </w:tbl>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bl>
      <w:tblPr>
        <w:tblW w:w="9843" w:type="dxa"/>
        <w:tblLayout w:type="fixed"/>
        <w:tblCellMar>
          <w:top w:w="102" w:type="dxa"/>
          <w:left w:w="62" w:type="dxa"/>
          <w:bottom w:w="102" w:type="dxa"/>
          <w:right w:w="62" w:type="dxa"/>
        </w:tblCellMar>
        <w:tblLook w:val="0000"/>
      </w:tblPr>
      <w:tblGrid>
        <w:gridCol w:w="538"/>
        <w:gridCol w:w="432"/>
        <w:gridCol w:w="3255"/>
        <w:gridCol w:w="2091"/>
        <w:gridCol w:w="1331"/>
        <w:gridCol w:w="2196"/>
      </w:tblGrid>
      <w:tr w:rsidR="000C7492" w:rsidRPr="00C62A03" w:rsidTr="00ED3CFA">
        <w:tc>
          <w:tcPr>
            <w:tcW w:w="6316"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1331"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left="5"/>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Лист N ___</w:t>
            </w:r>
          </w:p>
        </w:tc>
        <w:tc>
          <w:tcPr>
            <w:tcW w:w="2196"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left="10"/>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Всего листов ___</w:t>
            </w:r>
          </w:p>
        </w:tc>
      </w:tr>
      <w:tr w:rsidR="000C7492" w:rsidRPr="00C62A03" w:rsidTr="00ED3CFA">
        <w:tc>
          <w:tcPr>
            <w:tcW w:w="6316"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1331"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196"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8"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3.3</w:t>
            </w:r>
          </w:p>
        </w:tc>
        <w:tc>
          <w:tcPr>
            <w:tcW w:w="9305" w:type="dxa"/>
            <w:gridSpan w:val="5"/>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Аннулировать адрес объекта адресации:</w:t>
            </w:r>
          </w:p>
        </w:tc>
      </w:tr>
      <w:tr w:rsidR="000C7492" w:rsidRPr="00C62A03" w:rsidTr="00ED3CFA">
        <w:tc>
          <w:tcPr>
            <w:tcW w:w="53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Наименование страны</w:t>
            </w:r>
          </w:p>
        </w:tc>
        <w:tc>
          <w:tcPr>
            <w:tcW w:w="5618"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Наименование субъекта Российской Федерации</w:t>
            </w:r>
          </w:p>
        </w:tc>
        <w:tc>
          <w:tcPr>
            <w:tcW w:w="5618"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618"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Наименование поселения</w:t>
            </w:r>
          </w:p>
        </w:tc>
        <w:tc>
          <w:tcPr>
            <w:tcW w:w="5618"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Наименование внутригородского района городского округа</w:t>
            </w:r>
          </w:p>
        </w:tc>
        <w:tc>
          <w:tcPr>
            <w:tcW w:w="5618"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Наименование населенного пункта</w:t>
            </w:r>
          </w:p>
        </w:tc>
        <w:tc>
          <w:tcPr>
            <w:tcW w:w="5618"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Наименование элемента планировочной структуры</w:t>
            </w:r>
          </w:p>
        </w:tc>
        <w:tc>
          <w:tcPr>
            <w:tcW w:w="5618"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Наименование элемента </w:t>
            </w:r>
            <w:proofErr w:type="gramStart"/>
            <w:r w:rsidRPr="00C62A03">
              <w:rPr>
                <w:rFonts w:ascii="Times New Roman" w:hAnsi="Times New Roman" w:cs="Times New Roman"/>
                <w:kern w:val="0"/>
                <w:sz w:val="28"/>
                <w:szCs w:val="28"/>
              </w:rPr>
              <w:t>улично-дорожной</w:t>
            </w:r>
            <w:proofErr w:type="gramEnd"/>
            <w:r w:rsidRPr="00C62A03">
              <w:rPr>
                <w:rFonts w:ascii="Times New Roman" w:hAnsi="Times New Roman" w:cs="Times New Roman"/>
                <w:kern w:val="0"/>
                <w:sz w:val="28"/>
                <w:szCs w:val="28"/>
              </w:rPr>
              <w:t xml:space="preserve"> сети</w:t>
            </w:r>
          </w:p>
        </w:tc>
        <w:tc>
          <w:tcPr>
            <w:tcW w:w="5618"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Номер земельного участка</w:t>
            </w:r>
          </w:p>
        </w:tc>
        <w:tc>
          <w:tcPr>
            <w:tcW w:w="5618"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Тип и номер здания, сооружения или объекта незавершенного строительства</w:t>
            </w:r>
          </w:p>
        </w:tc>
        <w:tc>
          <w:tcPr>
            <w:tcW w:w="5618"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Тип и номер помещения, расположенного в здании или сооружении</w:t>
            </w:r>
          </w:p>
        </w:tc>
        <w:tc>
          <w:tcPr>
            <w:tcW w:w="5618"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Тип и номер помещения в пределах квартиры (в отношении коммунальных квартир)</w:t>
            </w:r>
          </w:p>
        </w:tc>
        <w:tc>
          <w:tcPr>
            <w:tcW w:w="5618"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Дополнительная информация:</w:t>
            </w:r>
          </w:p>
        </w:tc>
        <w:tc>
          <w:tcPr>
            <w:tcW w:w="5618"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618"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618"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9305" w:type="dxa"/>
            <w:gridSpan w:val="5"/>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В связи </w:t>
            </w:r>
            <w:proofErr w:type="gramStart"/>
            <w:r w:rsidRPr="00C62A03">
              <w:rPr>
                <w:rFonts w:ascii="Times New Roman" w:hAnsi="Times New Roman" w:cs="Times New Roman"/>
                <w:kern w:val="0"/>
                <w:sz w:val="28"/>
                <w:szCs w:val="28"/>
              </w:rPr>
              <w:t>с</w:t>
            </w:r>
            <w:proofErr w:type="gramEnd"/>
            <w:r w:rsidRPr="00C62A03">
              <w:rPr>
                <w:rFonts w:ascii="Times New Roman" w:hAnsi="Times New Roman" w:cs="Times New Roman"/>
                <w:kern w:val="0"/>
                <w:sz w:val="28"/>
                <w:szCs w:val="28"/>
              </w:rPr>
              <w:t>:</w:t>
            </w:r>
          </w:p>
        </w:tc>
      </w:tr>
      <w:tr w:rsidR="000C7492" w:rsidRPr="00C62A03" w:rsidTr="00ED3CFA">
        <w:tc>
          <w:tcPr>
            <w:tcW w:w="53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873"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C7492" w:rsidRPr="00C62A03" w:rsidTr="00ED3CFA">
        <w:tc>
          <w:tcPr>
            <w:tcW w:w="53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8873"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Исключением из Единого государственного реестра недвижимости указанных в </w:t>
            </w:r>
            <w:hyperlink r:id="rId13" w:history="1">
              <w:r w:rsidRPr="00C62A03">
                <w:rPr>
                  <w:rFonts w:ascii="Times New Roman" w:hAnsi="Times New Roman" w:cs="Times New Roman"/>
                  <w:kern w:val="0"/>
                  <w:sz w:val="28"/>
                  <w:szCs w:val="28"/>
                </w:rPr>
                <w:t>части 7 статьи 72</w:t>
              </w:r>
            </w:hyperlink>
            <w:r w:rsidRPr="00C62A03">
              <w:rPr>
                <w:rFonts w:ascii="Times New Roman" w:hAnsi="Times New Roman" w:cs="Times New Roman"/>
                <w:kern w:val="0"/>
                <w:sz w:val="28"/>
                <w:szCs w:val="28"/>
              </w:rPr>
              <w:t xml:space="preserve"> </w:t>
            </w:r>
            <w:r w:rsidR="007556D9" w:rsidRPr="00C62A03">
              <w:rPr>
                <w:rFonts w:ascii="Times New Roman" w:hAnsi="Times New Roman" w:cs="Times New Roman"/>
                <w:color w:val="22272F"/>
                <w:sz w:val="28"/>
                <w:szCs w:val="28"/>
                <w:shd w:val="clear" w:color="auto" w:fill="FFFFFF"/>
              </w:rPr>
              <w:t>Федерального закона от 13 июля 2015 г. N 218-ФЗ "О государственной регистрации недвижимости" </w:t>
            </w:r>
            <w:r w:rsidR="007556D9" w:rsidRPr="00C62A03">
              <w:rPr>
                <w:rFonts w:ascii="Times New Roman" w:hAnsi="Times New Roman" w:cs="Times New Roman"/>
                <w:bCs/>
                <w:sz w:val="28"/>
                <w:szCs w:val="28"/>
              </w:rPr>
              <w:t xml:space="preserve"> </w:t>
            </w:r>
            <w:r w:rsidRPr="00C62A03">
              <w:rPr>
                <w:rFonts w:ascii="Times New Roman" w:hAnsi="Times New Roman" w:cs="Times New Roman"/>
                <w:kern w:val="0"/>
                <w:sz w:val="28"/>
                <w:szCs w:val="28"/>
              </w:rPr>
              <w:t>сведений об объекте недвижимости, являющемся объектом адресации</w:t>
            </w:r>
          </w:p>
        </w:tc>
      </w:tr>
      <w:tr w:rsidR="000C7492" w:rsidRPr="00C62A03" w:rsidTr="00ED3CFA">
        <w:tc>
          <w:tcPr>
            <w:tcW w:w="53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8873"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Присвоением объекту адресации нового адреса</w:t>
            </w:r>
          </w:p>
        </w:tc>
      </w:tr>
      <w:tr w:rsidR="000C7492" w:rsidRPr="00C62A03" w:rsidTr="00ED3CFA">
        <w:tc>
          <w:tcPr>
            <w:tcW w:w="53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Дополнительная информация:</w:t>
            </w:r>
          </w:p>
        </w:tc>
        <w:tc>
          <w:tcPr>
            <w:tcW w:w="5618"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618"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618"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bl>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bl>
      <w:tblPr>
        <w:tblW w:w="9843" w:type="dxa"/>
        <w:tblLayout w:type="fixed"/>
        <w:tblCellMar>
          <w:top w:w="102" w:type="dxa"/>
          <w:left w:w="62" w:type="dxa"/>
          <w:bottom w:w="102" w:type="dxa"/>
          <w:right w:w="62" w:type="dxa"/>
        </w:tblCellMar>
        <w:tblLook w:val="0000"/>
      </w:tblPr>
      <w:tblGrid>
        <w:gridCol w:w="558"/>
        <w:gridCol w:w="448"/>
        <w:gridCol w:w="421"/>
        <w:gridCol w:w="419"/>
        <w:gridCol w:w="776"/>
        <w:gridCol w:w="984"/>
        <w:gridCol w:w="435"/>
        <w:gridCol w:w="548"/>
        <w:gridCol w:w="356"/>
        <w:gridCol w:w="1012"/>
        <w:gridCol w:w="359"/>
        <w:gridCol w:w="469"/>
        <w:gridCol w:w="862"/>
        <w:gridCol w:w="550"/>
        <w:gridCol w:w="1646"/>
      </w:tblGrid>
      <w:tr w:rsidR="000C7492" w:rsidRPr="00C62A03" w:rsidTr="00ED3CFA">
        <w:tc>
          <w:tcPr>
            <w:tcW w:w="6316" w:type="dxa"/>
            <w:gridSpan w:val="11"/>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left="5"/>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Лист N ___</w:t>
            </w:r>
          </w:p>
        </w:tc>
        <w:tc>
          <w:tcPr>
            <w:tcW w:w="2196"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left="10"/>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Всего листов ___</w:t>
            </w:r>
          </w:p>
        </w:tc>
      </w:tr>
      <w:tr w:rsidR="000C7492" w:rsidRPr="00C62A03" w:rsidTr="00ED3CFA">
        <w:tc>
          <w:tcPr>
            <w:tcW w:w="9843" w:type="dxa"/>
            <w:gridSpan w:val="15"/>
            <w:tcBorders>
              <w:top w:val="single" w:sz="4" w:space="0" w:color="auto"/>
              <w:bottom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8"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4</w:t>
            </w:r>
          </w:p>
        </w:tc>
        <w:tc>
          <w:tcPr>
            <w:tcW w:w="9285" w:type="dxa"/>
            <w:gridSpan w:val="1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Собственник объекта адресации или лицо, обладающее иным вещным правом на объект адресации</w:t>
            </w: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21"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416" w:type="dxa"/>
            <w:gridSpan w:val="1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физическое лицо:</w:t>
            </w: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фамилия:</w:t>
            </w:r>
          </w:p>
        </w:tc>
        <w:tc>
          <w:tcPr>
            <w:tcW w:w="2351" w:type="dxa"/>
            <w:gridSpan w:val="4"/>
            <w:tcBorders>
              <w:top w:val="single" w:sz="4" w:space="0" w:color="auto"/>
              <w:left w:val="single" w:sz="4" w:space="0" w:color="auto"/>
              <w:bottom w:val="single" w:sz="4" w:space="0" w:color="auto"/>
              <w:right w:val="single" w:sz="4" w:space="0" w:color="auto"/>
            </w:tcBorders>
            <w:vAlign w:val="center"/>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отчество (полностью) (при наличии):</w:t>
            </w:r>
          </w:p>
        </w:tc>
        <w:tc>
          <w:tcPr>
            <w:tcW w:w="1646" w:type="dxa"/>
            <w:tcBorders>
              <w:top w:val="single" w:sz="4" w:space="0" w:color="auto"/>
              <w:left w:val="single" w:sz="4" w:space="0" w:color="auto"/>
              <w:bottom w:val="single" w:sz="4" w:space="0" w:color="auto"/>
              <w:right w:val="single" w:sz="4" w:space="0" w:color="auto"/>
            </w:tcBorders>
            <w:vAlign w:val="center"/>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ИНН (при наличии):</w:t>
            </w: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179"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351"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1646"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179" w:type="dxa"/>
            <w:gridSpan w:val="3"/>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документ, удостоверяющий личность:</w:t>
            </w:r>
          </w:p>
        </w:tc>
        <w:tc>
          <w:tcPr>
            <w:tcW w:w="2351"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серия:</w:t>
            </w:r>
          </w:p>
        </w:tc>
        <w:tc>
          <w:tcPr>
            <w:tcW w:w="1646"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номер:</w:t>
            </w: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179" w:type="dxa"/>
            <w:gridSpan w:val="3"/>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351"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1646"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179" w:type="dxa"/>
            <w:gridSpan w:val="3"/>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351"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дата выдачи:</w:t>
            </w:r>
          </w:p>
        </w:tc>
        <w:tc>
          <w:tcPr>
            <w:tcW w:w="3886" w:type="dxa"/>
            <w:gridSpan w:val="5"/>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кем </w:t>
            </w:r>
            <w:proofErr w:type="gramStart"/>
            <w:r w:rsidRPr="00C62A03">
              <w:rPr>
                <w:rFonts w:ascii="Times New Roman" w:hAnsi="Times New Roman" w:cs="Times New Roman"/>
                <w:kern w:val="0"/>
                <w:sz w:val="28"/>
                <w:szCs w:val="28"/>
              </w:rPr>
              <w:t>выдан</w:t>
            </w:r>
            <w:proofErr w:type="gramEnd"/>
            <w:r w:rsidRPr="00C62A03">
              <w:rPr>
                <w:rFonts w:ascii="Times New Roman" w:hAnsi="Times New Roman" w:cs="Times New Roman"/>
                <w:kern w:val="0"/>
                <w:sz w:val="28"/>
                <w:szCs w:val="28"/>
              </w:rPr>
              <w:t>:</w:t>
            </w: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179" w:type="dxa"/>
            <w:gridSpan w:val="3"/>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351" w:type="dxa"/>
            <w:gridSpan w:val="4"/>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"__" ______ ____ </w:t>
            </w:r>
            <w:proofErr w:type="gramStart"/>
            <w:r w:rsidRPr="00C62A03">
              <w:rPr>
                <w:rFonts w:ascii="Times New Roman" w:hAnsi="Times New Roman" w:cs="Times New Roman"/>
                <w:kern w:val="0"/>
                <w:sz w:val="28"/>
                <w:szCs w:val="28"/>
              </w:rPr>
              <w:t>г</w:t>
            </w:r>
            <w:proofErr w:type="gramEnd"/>
            <w:r w:rsidRPr="00C62A03">
              <w:rPr>
                <w:rFonts w:ascii="Times New Roman" w:hAnsi="Times New Roman" w:cs="Times New Roman"/>
                <w:kern w:val="0"/>
                <w:sz w:val="28"/>
                <w:szCs w:val="28"/>
              </w:rPr>
              <w:t>.</w:t>
            </w:r>
          </w:p>
        </w:tc>
        <w:tc>
          <w:tcPr>
            <w:tcW w:w="3886" w:type="dxa"/>
            <w:gridSpan w:val="5"/>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179" w:type="dxa"/>
            <w:gridSpan w:val="3"/>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351" w:type="dxa"/>
            <w:gridSpan w:val="4"/>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886" w:type="dxa"/>
            <w:gridSpan w:val="5"/>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почтовый адрес:</w:t>
            </w:r>
          </w:p>
        </w:tc>
        <w:tc>
          <w:tcPr>
            <w:tcW w:w="3179" w:type="dxa"/>
            <w:gridSpan w:val="6"/>
            <w:tcBorders>
              <w:top w:val="single" w:sz="4" w:space="0" w:color="auto"/>
              <w:left w:val="single" w:sz="4" w:space="0" w:color="auto"/>
              <w:bottom w:val="single" w:sz="4" w:space="0" w:color="auto"/>
              <w:right w:val="single" w:sz="4" w:space="0" w:color="auto"/>
            </w:tcBorders>
            <w:vAlign w:val="center"/>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телефон для связи:</w:t>
            </w:r>
          </w:p>
        </w:tc>
        <w:tc>
          <w:tcPr>
            <w:tcW w:w="3058" w:type="dxa"/>
            <w:gridSpan w:val="3"/>
            <w:tcBorders>
              <w:top w:val="single" w:sz="4" w:space="0" w:color="auto"/>
              <w:left w:val="single" w:sz="4" w:space="0" w:color="auto"/>
              <w:bottom w:val="single" w:sz="4" w:space="0" w:color="auto"/>
              <w:right w:val="single" w:sz="4" w:space="0" w:color="auto"/>
            </w:tcBorders>
            <w:vAlign w:val="center"/>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адрес электронной почты (при наличии):</w:t>
            </w: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179"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3179" w:type="dxa"/>
            <w:gridSpan w:val="6"/>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3058" w:type="dxa"/>
            <w:gridSpan w:val="3"/>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179"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3179" w:type="dxa"/>
            <w:gridSpan w:val="6"/>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3058" w:type="dxa"/>
            <w:gridSpan w:val="3"/>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416" w:type="dxa"/>
            <w:gridSpan w:val="1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юридическое лицо, в том числе орган государственной власти, иной государственный орган, орган местного самоуправления:</w:t>
            </w: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полное наименование:</w:t>
            </w:r>
          </w:p>
        </w:tc>
        <w:tc>
          <w:tcPr>
            <w:tcW w:w="5802" w:type="dxa"/>
            <w:gridSpan w:val="8"/>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614" w:type="dxa"/>
            <w:gridSpan w:val="4"/>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802" w:type="dxa"/>
            <w:gridSpan w:val="8"/>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ИНН (для российского юридического лица):</w:t>
            </w:r>
          </w:p>
        </w:tc>
        <w:tc>
          <w:tcPr>
            <w:tcW w:w="4898"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КПП (для российского юридического лица):</w:t>
            </w: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898"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дата регистрации (для иностранного юридического лица):</w:t>
            </w:r>
          </w:p>
        </w:tc>
        <w:tc>
          <w:tcPr>
            <w:tcW w:w="3058"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номер регистрации (для иностранного юридического лица):</w:t>
            </w: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"__" ________ ____ </w:t>
            </w:r>
            <w:proofErr w:type="gramStart"/>
            <w:r w:rsidRPr="00C62A03">
              <w:rPr>
                <w:rFonts w:ascii="Times New Roman" w:hAnsi="Times New Roman" w:cs="Times New Roman"/>
                <w:kern w:val="0"/>
                <w:sz w:val="28"/>
                <w:szCs w:val="28"/>
              </w:rPr>
              <w:t>г</w:t>
            </w:r>
            <w:proofErr w:type="gramEnd"/>
            <w:r w:rsidRPr="00C62A03">
              <w:rPr>
                <w:rFonts w:ascii="Times New Roman" w:hAnsi="Times New Roman" w:cs="Times New Roman"/>
                <w:kern w:val="0"/>
                <w:sz w:val="28"/>
                <w:szCs w:val="28"/>
              </w:rPr>
              <w:t>.</w:t>
            </w:r>
          </w:p>
        </w:tc>
        <w:tc>
          <w:tcPr>
            <w:tcW w:w="3058" w:type="dxa"/>
            <w:gridSpan w:val="3"/>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3058" w:type="dxa"/>
            <w:gridSpan w:val="3"/>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телефон для связи:</w:t>
            </w:r>
          </w:p>
        </w:tc>
        <w:tc>
          <w:tcPr>
            <w:tcW w:w="3058"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адрес электронной почты (при наличии):</w:t>
            </w: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3058" w:type="dxa"/>
            <w:gridSpan w:val="3"/>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3058" w:type="dxa"/>
            <w:gridSpan w:val="3"/>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416" w:type="dxa"/>
            <w:gridSpan w:val="1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roofErr w:type="gramStart"/>
            <w:r w:rsidRPr="00C62A03">
              <w:rPr>
                <w:rFonts w:ascii="Times New Roman" w:hAnsi="Times New Roman" w:cs="Times New Roman"/>
                <w:kern w:val="0"/>
                <w:sz w:val="28"/>
                <w:szCs w:val="28"/>
              </w:rPr>
              <w:t>Вещное</w:t>
            </w:r>
            <w:proofErr w:type="gramEnd"/>
            <w:r w:rsidRPr="00C62A03">
              <w:rPr>
                <w:rFonts w:ascii="Times New Roman" w:hAnsi="Times New Roman" w:cs="Times New Roman"/>
                <w:kern w:val="0"/>
                <w:sz w:val="28"/>
                <w:szCs w:val="28"/>
              </w:rPr>
              <w:t xml:space="preserve"> право на объект адресации:</w:t>
            </w: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19"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7997" w:type="dxa"/>
            <w:gridSpan w:val="11"/>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право собственности</w:t>
            </w: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19"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7997" w:type="dxa"/>
            <w:gridSpan w:val="11"/>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право хозяйственного ведения имуществом на объект адресации</w:t>
            </w: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19"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7997" w:type="dxa"/>
            <w:gridSpan w:val="11"/>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право оперативного управления имуществом на объект адресации</w:t>
            </w: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19"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7997" w:type="dxa"/>
            <w:gridSpan w:val="11"/>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право пожизненно наследуемого владения земельным участком</w:t>
            </w: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21"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19"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7997" w:type="dxa"/>
            <w:gridSpan w:val="11"/>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право постоянного (бессрочного) пользования земельным участком</w:t>
            </w:r>
          </w:p>
        </w:tc>
      </w:tr>
      <w:tr w:rsidR="000C7492" w:rsidRPr="00C62A03" w:rsidTr="00ED3CFA">
        <w:tc>
          <w:tcPr>
            <w:tcW w:w="558"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5</w:t>
            </w:r>
          </w:p>
        </w:tc>
        <w:tc>
          <w:tcPr>
            <w:tcW w:w="9285" w:type="dxa"/>
            <w:gridSpan w:val="1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3583"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Лично</w:t>
            </w:r>
          </w:p>
        </w:tc>
        <w:tc>
          <w:tcPr>
            <w:tcW w:w="356"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898"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В многофункциональном центре</w:t>
            </w: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Почтовым отправлением по адресу:</w:t>
            </w:r>
          </w:p>
        </w:tc>
        <w:tc>
          <w:tcPr>
            <w:tcW w:w="5254" w:type="dxa"/>
            <w:gridSpan w:val="7"/>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254" w:type="dxa"/>
            <w:gridSpan w:val="7"/>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837" w:type="dxa"/>
            <w:gridSpan w:val="13"/>
            <w:tcBorders>
              <w:top w:val="single" w:sz="4" w:space="0" w:color="auto"/>
              <w:left w:val="single" w:sz="4" w:space="0" w:color="auto"/>
              <w:bottom w:val="single" w:sz="4" w:space="0" w:color="auto"/>
              <w:right w:val="single" w:sz="4" w:space="0" w:color="auto"/>
            </w:tcBorders>
          </w:tcPr>
          <w:p w:rsidR="000C7492" w:rsidRPr="00C62A03" w:rsidRDefault="000C7492" w:rsidP="00FD4CD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В личном кабинете </w:t>
            </w:r>
            <w:r w:rsidR="00F86632" w:rsidRPr="00C62A03">
              <w:rPr>
                <w:rFonts w:ascii="Times New Roman" w:hAnsi="Times New Roman" w:cs="Times New Roman"/>
                <w:bCs/>
                <w:sz w:val="28"/>
                <w:szCs w:val="28"/>
              </w:rPr>
              <w:t>ЕПГУ</w:t>
            </w:r>
            <w:proofErr w:type="gramStart"/>
            <w:r w:rsidR="00F86632" w:rsidRPr="00C62A03">
              <w:rPr>
                <w:rFonts w:ascii="Times New Roman" w:hAnsi="Times New Roman" w:cs="Times New Roman"/>
                <w:kern w:val="0"/>
                <w:sz w:val="28"/>
                <w:szCs w:val="28"/>
              </w:rPr>
              <w:t xml:space="preserve"> </w:t>
            </w:r>
            <w:r w:rsidR="00EC46F4" w:rsidRPr="00C62A03">
              <w:rPr>
                <w:rFonts w:ascii="Times New Roman" w:hAnsi="Times New Roman" w:cs="Times New Roman"/>
                <w:bCs/>
                <w:sz w:val="28"/>
                <w:szCs w:val="28"/>
              </w:rPr>
              <w:t>,</w:t>
            </w:r>
            <w:proofErr w:type="gramEnd"/>
            <w:r w:rsidR="00EC46F4" w:rsidRPr="00C62A03">
              <w:rPr>
                <w:rFonts w:ascii="Times New Roman" w:hAnsi="Times New Roman" w:cs="Times New Roman"/>
                <w:bCs/>
                <w:sz w:val="28"/>
                <w:szCs w:val="28"/>
              </w:rPr>
              <w:t xml:space="preserve"> РПГУ</w:t>
            </w: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837" w:type="dxa"/>
            <w:gridSpan w:val="1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В личном кабинете федеральной информационной адресной системы</w:t>
            </w: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На адрес электронной почты (для сообщения о получении заявления и документов)</w:t>
            </w:r>
          </w:p>
        </w:tc>
        <w:tc>
          <w:tcPr>
            <w:tcW w:w="5254" w:type="dxa"/>
            <w:gridSpan w:val="7"/>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254" w:type="dxa"/>
            <w:gridSpan w:val="7"/>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8"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6</w:t>
            </w:r>
          </w:p>
        </w:tc>
        <w:tc>
          <w:tcPr>
            <w:tcW w:w="9285" w:type="dxa"/>
            <w:gridSpan w:val="1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Расписку в получении документов прошу:</w:t>
            </w: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Выдать лично</w:t>
            </w:r>
          </w:p>
        </w:tc>
        <w:tc>
          <w:tcPr>
            <w:tcW w:w="7221" w:type="dxa"/>
            <w:gridSpan w:val="10"/>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Расписка получена: ___________________________________</w:t>
            </w:r>
          </w:p>
          <w:p w:rsidR="000C7492" w:rsidRPr="00C62A03" w:rsidRDefault="000C7492" w:rsidP="000C7492">
            <w:pPr>
              <w:widowControl/>
              <w:suppressAutoHyphens w:val="0"/>
              <w:autoSpaceDN w:val="0"/>
              <w:adjustRightInd w:val="0"/>
              <w:ind w:left="3005"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(подпись заявителя)</w:t>
            </w: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Направить почтовым отправлением по адресу:</w:t>
            </w:r>
          </w:p>
        </w:tc>
        <w:tc>
          <w:tcPr>
            <w:tcW w:w="5254" w:type="dxa"/>
            <w:gridSpan w:val="7"/>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254" w:type="dxa"/>
            <w:gridSpan w:val="7"/>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58"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48"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837" w:type="dxa"/>
            <w:gridSpan w:val="1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Не направлять</w:t>
            </w:r>
          </w:p>
        </w:tc>
      </w:tr>
    </w:tbl>
    <w:p w:rsidR="000C7492" w:rsidRPr="00C62A03" w:rsidRDefault="000C7492" w:rsidP="00ED3CFA">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N w:val="0"/>
        <w:adjustRightInd w:val="0"/>
        <w:ind w:firstLine="709"/>
        <w:contextualSpacing/>
        <w:jc w:val="both"/>
        <w:rPr>
          <w:rFonts w:ascii="Times New Roman" w:hAnsi="Times New Roman" w:cs="Times New Roman"/>
          <w:kern w:val="0"/>
          <w:sz w:val="28"/>
          <w:szCs w:val="28"/>
        </w:rPr>
      </w:pPr>
    </w:p>
    <w:tbl>
      <w:tblPr>
        <w:tblW w:w="9843" w:type="dxa"/>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685"/>
      </w:tblGrid>
      <w:tr w:rsidR="000C7492" w:rsidRPr="00C62A03" w:rsidTr="00ED3CFA">
        <w:tc>
          <w:tcPr>
            <w:tcW w:w="6316" w:type="dxa"/>
            <w:gridSpan w:val="9"/>
            <w:tcBorders>
              <w:top w:val="single" w:sz="4" w:space="0" w:color="auto"/>
              <w:left w:val="single" w:sz="4" w:space="0" w:color="auto"/>
              <w:bottom w:val="single" w:sz="4" w:space="0" w:color="auto"/>
              <w:right w:val="single" w:sz="4" w:space="0" w:color="auto"/>
            </w:tcBorders>
          </w:tcPr>
          <w:p w:rsidR="000C7492" w:rsidRPr="00C62A03" w:rsidRDefault="000C7492" w:rsidP="00ED3CFA">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N w:val="0"/>
              <w:adjustRightInd w:val="0"/>
              <w:ind w:firstLine="709"/>
              <w:contextualSpacing/>
              <w:rPr>
                <w:rFonts w:ascii="Times New Roman" w:hAnsi="Times New Roman" w:cs="Times New Roman"/>
                <w:kern w:val="0"/>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ED3CFA">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N w:val="0"/>
              <w:adjustRightInd w:val="0"/>
              <w:ind w:left="5"/>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Лист N ___</w:t>
            </w:r>
          </w:p>
        </w:tc>
        <w:tc>
          <w:tcPr>
            <w:tcW w:w="2196"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ED3CFA">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N w:val="0"/>
              <w:adjustRightInd w:val="0"/>
              <w:ind w:left="10"/>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Всего листов ___</w:t>
            </w:r>
          </w:p>
        </w:tc>
      </w:tr>
      <w:tr w:rsidR="000C7492" w:rsidRPr="00C62A03" w:rsidTr="00ED3CFA">
        <w:tc>
          <w:tcPr>
            <w:tcW w:w="9843" w:type="dxa"/>
            <w:gridSpan w:val="13"/>
            <w:tcBorders>
              <w:top w:val="single" w:sz="4" w:space="0" w:color="auto"/>
              <w:bottom w:val="single" w:sz="4" w:space="0" w:color="auto"/>
            </w:tcBorders>
          </w:tcPr>
          <w:p w:rsidR="000C7492" w:rsidRPr="00C62A03" w:rsidRDefault="000C7492" w:rsidP="00ED3CFA">
            <w:pPr>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7</w:t>
            </w:r>
          </w:p>
        </w:tc>
        <w:tc>
          <w:tcPr>
            <w:tcW w:w="9306" w:type="dxa"/>
            <w:gridSpan w:val="1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Заявитель:</w:t>
            </w: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874" w:type="dxa"/>
            <w:gridSpan w:val="11"/>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Собственник объекта адресации или лицо, обладающее иным вещным правом на объект адресации</w:t>
            </w: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874" w:type="dxa"/>
            <w:gridSpan w:val="11"/>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Представитель собственника объекта адресации или лица, обладающего иным вещным правом на объект адресации</w:t>
            </w: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8469" w:type="dxa"/>
            <w:gridSpan w:val="10"/>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физическое лицо:</w:t>
            </w: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отчество (полностью) (при наличии):</w:t>
            </w:r>
          </w:p>
        </w:tc>
        <w:tc>
          <w:tcPr>
            <w:tcW w:w="1685" w:type="dxa"/>
            <w:tcBorders>
              <w:top w:val="single" w:sz="4" w:space="0" w:color="auto"/>
              <w:left w:val="single" w:sz="4" w:space="0" w:color="auto"/>
              <w:bottom w:val="single" w:sz="4" w:space="0" w:color="auto"/>
              <w:right w:val="single" w:sz="4" w:space="0" w:color="auto"/>
            </w:tcBorders>
            <w:vAlign w:val="center"/>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ИНН (при наличии):</w:t>
            </w: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520"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1685"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серия:</w:t>
            </w:r>
          </w:p>
        </w:tc>
        <w:tc>
          <w:tcPr>
            <w:tcW w:w="1685"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номер:</w:t>
            </w: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1685"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дата выдачи:</w:t>
            </w:r>
          </w:p>
        </w:tc>
        <w:tc>
          <w:tcPr>
            <w:tcW w:w="3915" w:type="dxa"/>
            <w:gridSpan w:val="5"/>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кем </w:t>
            </w:r>
            <w:proofErr w:type="gramStart"/>
            <w:r w:rsidRPr="00C62A03">
              <w:rPr>
                <w:rFonts w:ascii="Times New Roman" w:hAnsi="Times New Roman" w:cs="Times New Roman"/>
                <w:kern w:val="0"/>
                <w:sz w:val="28"/>
                <w:szCs w:val="28"/>
              </w:rPr>
              <w:t>выдан</w:t>
            </w:r>
            <w:proofErr w:type="gramEnd"/>
            <w:r w:rsidRPr="00C62A03">
              <w:rPr>
                <w:rFonts w:ascii="Times New Roman" w:hAnsi="Times New Roman" w:cs="Times New Roman"/>
                <w:kern w:val="0"/>
                <w:sz w:val="28"/>
                <w:szCs w:val="28"/>
              </w:rPr>
              <w:t>:</w:t>
            </w: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"__" ______ ____ </w:t>
            </w:r>
            <w:proofErr w:type="gramStart"/>
            <w:r w:rsidRPr="00C62A03">
              <w:rPr>
                <w:rFonts w:ascii="Times New Roman" w:hAnsi="Times New Roman" w:cs="Times New Roman"/>
                <w:kern w:val="0"/>
                <w:sz w:val="28"/>
                <w:szCs w:val="28"/>
              </w:rPr>
              <w:t>г</w:t>
            </w:r>
            <w:proofErr w:type="gramEnd"/>
            <w:r w:rsidRPr="00C62A03">
              <w:rPr>
                <w:rFonts w:ascii="Times New Roman" w:hAnsi="Times New Roman" w:cs="Times New Roman"/>
                <w:kern w:val="0"/>
                <w:sz w:val="28"/>
                <w:szCs w:val="28"/>
              </w:rPr>
              <w:t>.</w:t>
            </w:r>
          </w:p>
        </w:tc>
        <w:tc>
          <w:tcPr>
            <w:tcW w:w="3915" w:type="dxa"/>
            <w:gridSpan w:val="5"/>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034" w:type="dxa"/>
            <w:gridSpan w:val="4"/>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915" w:type="dxa"/>
            <w:gridSpan w:val="5"/>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телефон для связи:</w:t>
            </w:r>
          </w:p>
        </w:tc>
        <w:tc>
          <w:tcPr>
            <w:tcW w:w="3081" w:type="dxa"/>
            <w:gridSpan w:val="3"/>
            <w:tcBorders>
              <w:top w:val="single" w:sz="4" w:space="0" w:color="auto"/>
              <w:left w:val="single" w:sz="4" w:space="0" w:color="auto"/>
              <w:bottom w:val="single" w:sz="4" w:space="0" w:color="auto"/>
              <w:right w:val="single" w:sz="4" w:space="0" w:color="auto"/>
            </w:tcBorders>
            <w:vAlign w:val="center"/>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адрес электронной почты (при наличии):</w:t>
            </w: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520"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3081" w:type="dxa"/>
            <w:gridSpan w:val="3"/>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520"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868" w:type="dxa"/>
            <w:gridSpan w:val="6"/>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3081" w:type="dxa"/>
            <w:gridSpan w:val="3"/>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8469" w:type="dxa"/>
            <w:gridSpan w:val="10"/>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наименование и реквизиты документа, подтверждающего полномочия представителя:</w:t>
            </w: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8469" w:type="dxa"/>
            <w:gridSpan w:val="10"/>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8469" w:type="dxa"/>
            <w:gridSpan w:val="10"/>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8469" w:type="dxa"/>
            <w:gridSpan w:val="10"/>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юридическое лицо, в том числе орган государственной власти, иной государственный орган, орган местного самоуправления:</w:t>
            </w: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полное наименование:</w:t>
            </w:r>
          </w:p>
        </w:tc>
        <w:tc>
          <w:tcPr>
            <w:tcW w:w="5785" w:type="dxa"/>
            <w:gridSpan w:val="8"/>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684" w:type="dxa"/>
            <w:gridSpan w:val="2"/>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5785" w:type="dxa"/>
            <w:gridSpan w:val="8"/>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КПП (для российского юридического лица):</w:t>
            </w:r>
          </w:p>
        </w:tc>
        <w:tc>
          <w:tcPr>
            <w:tcW w:w="4936" w:type="dxa"/>
            <w:gridSpan w:val="7"/>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ИНН (для российского юридического лица):</w:t>
            </w: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4936" w:type="dxa"/>
            <w:gridSpan w:val="7"/>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дата регистрации (для иностранного юридического лица):</w:t>
            </w:r>
          </w:p>
        </w:tc>
        <w:tc>
          <w:tcPr>
            <w:tcW w:w="3081"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номер регистрации (для иностранного юридического лица):</w:t>
            </w: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"__" _________ ____ </w:t>
            </w:r>
            <w:proofErr w:type="gramStart"/>
            <w:r w:rsidRPr="00C62A03">
              <w:rPr>
                <w:rFonts w:ascii="Times New Roman" w:hAnsi="Times New Roman" w:cs="Times New Roman"/>
                <w:kern w:val="0"/>
                <w:sz w:val="28"/>
                <w:szCs w:val="28"/>
              </w:rPr>
              <w:t>г</w:t>
            </w:r>
            <w:proofErr w:type="gramEnd"/>
            <w:r w:rsidRPr="00C62A03">
              <w:rPr>
                <w:rFonts w:ascii="Times New Roman" w:hAnsi="Times New Roman" w:cs="Times New Roman"/>
                <w:kern w:val="0"/>
                <w:sz w:val="28"/>
                <w:szCs w:val="28"/>
              </w:rPr>
              <w:t>.</w:t>
            </w:r>
          </w:p>
        </w:tc>
        <w:tc>
          <w:tcPr>
            <w:tcW w:w="3081" w:type="dxa"/>
            <w:gridSpan w:val="3"/>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3081" w:type="dxa"/>
            <w:gridSpan w:val="3"/>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телефон для связи:</w:t>
            </w:r>
          </w:p>
        </w:tc>
        <w:tc>
          <w:tcPr>
            <w:tcW w:w="3081" w:type="dxa"/>
            <w:gridSpan w:val="3"/>
            <w:tcBorders>
              <w:top w:val="single" w:sz="4" w:space="0" w:color="auto"/>
              <w:left w:val="single" w:sz="4" w:space="0" w:color="auto"/>
              <w:bottom w:val="single" w:sz="4" w:space="0" w:color="auto"/>
              <w:right w:val="single" w:sz="4" w:space="0" w:color="auto"/>
            </w:tcBorders>
            <w:vAlign w:val="center"/>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адрес электронной почты (при наличии):</w:t>
            </w: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3081" w:type="dxa"/>
            <w:gridSpan w:val="3"/>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3081" w:type="dxa"/>
            <w:gridSpan w:val="3"/>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8469" w:type="dxa"/>
            <w:gridSpan w:val="10"/>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наименование и реквизиты документа, подтверждающего полномочия представителя:</w:t>
            </w: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8469" w:type="dxa"/>
            <w:gridSpan w:val="10"/>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8469" w:type="dxa"/>
            <w:gridSpan w:val="10"/>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8</w:t>
            </w:r>
          </w:p>
        </w:tc>
        <w:tc>
          <w:tcPr>
            <w:tcW w:w="9306" w:type="dxa"/>
            <w:gridSpan w:val="1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Документы, прилагаемые к заявлению:</w:t>
            </w: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9306" w:type="dxa"/>
            <w:gridSpan w:val="1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9306" w:type="dxa"/>
            <w:gridSpan w:val="1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9306" w:type="dxa"/>
            <w:gridSpan w:val="1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Оригинал в количестве ___ экз., на ___ л.</w:t>
            </w:r>
          </w:p>
        </w:tc>
        <w:tc>
          <w:tcPr>
            <w:tcW w:w="4486"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Копия в количестве ___ экз., на ___ л.</w:t>
            </w: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9306" w:type="dxa"/>
            <w:gridSpan w:val="1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9306" w:type="dxa"/>
            <w:gridSpan w:val="1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9306" w:type="dxa"/>
            <w:gridSpan w:val="1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Оригинал в количестве ___ экз., на ___ л.</w:t>
            </w:r>
          </w:p>
        </w:tc>
        <w:tc>
          <w:tcPr>
            <w:tcW w:w="4486"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Копия в количестве ___ экз., на ___ л.</w:t>
            </w: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9306" w:type="dxa"/>
            <w:gridSpan w:val="1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9306" w:type="dxa"/>
            <w:gridSpan w:val="1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9306" w:type="dxa"/>
            <w:gridSpan w:val="1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Оригинал в количестве ___ экз., на ___ л.</w:t>
            </w:r>
          </w:p>
        </w:tc>
        <w:tc>
          <w:tcPr>
            <w:tcW w:w="4486" w:type="dxa"/>
            <w:gridSpan w:val="6"/>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Копия в количестве ___ экз., на ___ л.</w:t>
            </w:r>
          </w:p>
        </w:tc>
      </w:tr>
      <w:tr w:rsidR="000C7492" w:rsidRPr="00C62A03" w:rsidTr="00ED3CFA">
        <w:tc>
          <w:tcPr>
            <w:tcW w:w="537"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right"/>
              <w:rPr>
                <w:rFonts w:ascii="Times New Roman" w:hAnsi="Times New Roman" w:cs="Times New Roman"/>
                <w:kern w:val="0"/>
                <w:sz w:val="28"/>
                <w:szCs w:val="28"/>
              </w:rPr>
            </w:pPr>
            <w:r w:rsidRPr="00C62A03">
              <w:rPr>
                <w:rFonts w:ascii="Times New Roman" w:hAnsi="Times New Roman" w:cs="Times New Roman"/>
                <w:kern w:val="0"/>
                <w:sz w:val="28"/>
                <w:szCs w:val="28"/>
              </w:rPr>
              <w:t>9</w:t>
            </w:r>
          </w:p>
        </w:tc>
        <w:tc>
          <w:tcPr>
            <w:tcW w:w="9306" w:type="dxa"/>
            <w:gridSpan w:val="1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Примечание:</w:t>
            </w: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9306" w:type="dxa"/>
            <w:gridSpan w:val="1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9306" w:type="dxa"/>
            <w:gridSpan w:val="1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9306" w:type="dxa"/>
            <w:gridSpan w:val="1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9306" w:type="dxa"/>
            <w:gridSpan w:val="1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9306" w:type="dxa"/>
            <w:gridSpan w:val="1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bl>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bl>
      <w:tblPr>
        <w:tblW w:w="9843" w:type="dxa"/>
        <w:tblLayout w:type="fixed"/>
        <w:tblCellMar>
          <w:top w:w="102" w:type="dxa"/>
          <w:left w:w="62" w:type="dxa"/>
          <w:bottom w:w="102" w:type="dxa"/>
          <w:right w:w="62" w:type="dxa"/>
        </w:tblCellMar>
        <w:tblLook w:val="0000"/>
      </w:tblPr>
      <w:tblGrid>
        <w:gridCol w:w="537"/>
        <w:gridCol w:w="2358"/>
        <w:gridCol w:w="3389"/>
        <w:gridCol w:w="1363"/>
        <w:gridCol w:w="2196"/>
      </w:tblGrid>
      <w:tr w:rsidR="000C7492" w:rsidRPr="00C62A03" w:rsidTr="00ED3CFA">
        <w:tc>
          <w:tcPr>
            <w:tcW w:w="6284" w:type="dxa"/>
            <w:gridSpan w:val="3"/>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1363"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left="5"/>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Лист N ___</w:t>
            </w:r>
          </w:p>
        </w:tc>
        <w:tc>
          <w:tcPr>
            <w:tcW w:w="2196"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left="10"/>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Всего листов ___</w:t>
            </w:r>
          </w:p>
        </w:tc>
      </w:tr>
      <w:tr w:rsidR="000C7492" w:rsidRPr="00C62A03" w:rsidTr="00ED3CFA">
        <w:tc>
          <w:tcPr>
            <w:tcW w:w="6284" w:type="dxa"/>
            <w:gridSpan w:val="3"/>
            <w:tcBorders>
              <w:top w:val="single" w:sz="4" w:space="0" w:color="auto"/>
              <w:bottom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1363" w:type="dxa"/>
            <w:tcBorders>
              <w:top w:val="single" w:sz="4" w:space="0" w:color="auto"/>
              <w:bottom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c>
          <w:tcPr>
            <w:tcW w:w="2196" w:type="dxa"/>
            <w:tcBorders>
              <w:top w:val="single" w:sz="4" w:space="0" w:color="auto"/>
              <w:bottom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10</w:t>
            </w:r>
          </w:p>
        </w:tc>
        <w:tc>
          <w:tcPr>
            <w:tcW w:w="9306"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8C31A3">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4" w:history="1">
              <w:r w:rsidRPr="00C62A03">
                <w:rPr>
                  <w:rFonts w:ascii="Times New Roman" w:hAnsi="Times New Roman" w:cs="Times New Roman"/>
                  <w:kern w:val="0"/>
                  <w:sz w:val="28"/>
                  <w:szCs w:val="28"/>
                </w:rPr>
                <w:t>законом</w:t>
              </w:r>
            </w:hyperlink>
            <w:r w:rsidRPr="00C62A03">
              <w:rPr>
                <w:rFonts w:ascii="Times New Roman" w:hAnsi="Times New Roman" w:cs="Times New Roman"/>
                <w:kern w:val="0"/>
                <w:sz w:val="28"/>
                <w:szCs w:val="28"/>
              </w:rPr>
              <w:t xml:space="preserve"> "Об инновационном центре "</w:t>
            </w:r>
            <w:proofErr w:type="spellStart"/>
            <w:r w:rsidRPr="00C62A03">
              <w:rPr>
                <w:rFonts w:ascii="Times New Roman" w:hAnsi="Times New Roman" w:cs="Times New Roman"/>
                <w:kern w:val="0"/>
                <w:sz w:val="28"/>
                <w:szCs w:val="28"/>
              </w:rPr>
              <w:t>Сколково</w:t>
            </w:r>
            <w:proofErr w:type="spellEnd"/>
            <w:r w:rsidRPr="00C62A03">
              <w:rPr>
                <w:rFonts w:ascii="Times New Roman" w:hAnsi="Times New Roman" w:cs="Times New Roman"/>
                <w:kern w:val="0"/>
                <w:sz w:val="28"/>
                <w:szCs w:val="28"/>
              </w:rPr>
              <w:t xml:space="preserve">", осуществляющими присвоение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5" w:history="1">
              <w:r w:rsidRPr="00C62A03">
                <w:rPr>
                  <w:rFonts w:ascii="Times New Roman" w:hAnsi="Times New Roman" w:cs="Times New Roman"/>
                  <w:kern w:val="0"/>
                  <w:sz w:val="28"/>
                  <w:szCs w:val="28"/>
                </w:rPr>
                <w:t>законом</w:t>
              </w:r>
            </w:hyperlink>
            <w:r w:rsidRPr="00C62A03">
              <w:rPr>
                <w:rFonts w:ascii="Times New Roman" w:hAnsi="Times New Roman" w:cs="Times New Roman"/>
                <w:kern w:val="0"/>
                <w:sz w:val="28"/>
                <w:szCs w:val="28"/>
              </w:rPr>
              <w:t xml:space="preserve"> "Об инновационном центре "</w:t>
            </w:r>
            <w:proofErr w:type="spellStart"/>
            <w:r w:rsidRPr="00C62A03">
              <w:rPr>
                <w:rFonts w:ascii="Times New Roman" w:hAnsi="Times New Roman" w:cs="Times New Roman"/>
                <w:kern w:val="0"/>
                <w:sz w:val="28"/>
                <w:szCs w:val="28"/>
              </w:rPr>
              <w:t>Сколков</w:t>
            </w:r>
            <w:r w:rsidR="008C31A3" w:rsidRPr="00C62A03">
              <w:rPr>
                <w:rFonts w:ascii="Times New Roman" w:hAnsi="Times New Roman" w:cs="Times New Roman"/>
                <w:kern w:val="0"/>
                <w:sz w:val="28"/>
                <w:szCs w:val="28"/>
              </w:rPr>
              <w:t>о</w:t>
            </w:r>
            <w:proofErr w:type="spellEnd"/>
            <w:r w:rsidR="008C31A3" w:rsidRPr="00C62A03">
              <w:rPr>
                <w:rFonts w:ascii="Times New Roman" w:hAnsi="Times New Roman" w:cs="Times New Roman"/>
                <w:kern w:val="0"/>
                <w:sz w:val="28"/>
                <w:szCs w:val="28"/>
              </w:rPr>
              <w:t xml:space="preserve">", осуществляющими присвоение </w:t>
            </w:r>
            <w:r w:rsidRPr="00C62A03">
              <w:rPr>
                <w:rFonts w:ascii="Times New Roman" w:hAnsi="Times New Roman" w:cs="Times New Roman"/>
                <w:kern w:val="0"/>
                <w:sz w:val="28"/>
                <w:szCs w:val="28"/>
              </w:rPr>
              <w:t xml:space="preserve">и аннулирование адресов, в целях предоставления </w:t>
            </w:r>
            <w:r w:rsidR="003318D1" w:rsidRPr="00C62A03">
              <w:rPr>
                <w:rFonts w:ascii="Times New Roman" w:hAnsi="Times New Roman" w:cs="Times New Roman"/>
                <w:bCs/>
                <w:sz w:val="28"/>
                <w:szCs w:val="28"/>
              </w:rPr>
              <w:t xml:space="preserve">муниципальной </w:t>
            </w:r>
            <w:r w:rsidRPr="00C62A03">
              <w:rPr>
                <w:rFonts w:ascii="Times New Roman" w:hAnsi="Times New Roman" w:cs="Times New Roman"/>
                <w:kern w:val="0"/>
                <w:sz w:val="28"/>
                <w:szCs w:val="28"/>
              </w:rPr>
              <w:t>услуги.</w:t>
            </w:r>
          </w:p>
        </w:tc>
      </w:tr>
      <w:tr w:rsidR="000C7492" w:rsidRPr="00C62A03" w:rsidTr="00ED3CFA">
        <w:tc>
          <w:tcPr>
            <w:tcW w:w="537"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11</w:t>
            </w:r>
          </w:p>
        </w:tc>
        <w:tc>
          <w:tcPr>
            <w:tcW w:w="9306"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Настоящим также подтверждаю, что:</w:t>
            </w:r>
          </w:p>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сведения, указанные в настоящем заявлении, на дату представления заявления достоверны;</w:t>
            </w:r>
          </w:p>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представленные правоустанавливающи</w:t>
            </w:r>
            <w:proofErr w:type="gramStart"/>
            <w:r w:rsidRPr="00C62A03">
              <w:rPr>
                <w:rFonts w:ascii="Times New Roman" w:hAnsi="Times New Roman" w:cs="Times New Roman"/>
                <w:kern w:val="0"/>
                <w:sz w:val="28"/>
                <w:szCs w:val="28"/>
              </w:rPr>
              <w:t>й(</w:t>
            </w:r>
            <w:proofErr w:type="spellStart"/>
            <w:proofErr w:type="gramEnd"/>
            <w:r w:rsidRPr="00C62A03">
              <w:rPr>
                <w:rFonts w:ascii="Times New Roman" w:hAnsi="Times New Roman" w:cs="Times New Roman"/>
                <w:kern w:val="0"/>
                <w:sz w:val="28"/>
                <w:szCs w:val="28"/>
              </w:rPr>
              <w:t>ие</w:t>
            </w:r>
            <w:proofErr w:type="spellEnd"/>
            <w:r w:rsidRPr="00C62A03">
              <w:rPr>
                <w:rFonts w:ascii="Times New Roman" w:hAnsi="Times New Roman" w:cs="Times New Roman"/>
                <w:kern w:val="0"/>
                <w:sz w:val="28"/>
                <w:szCs w:val="28"/>
              </w:rPr>
              <w:t>) документ(</w:t>
            </w:r>
            <w:proofErr w:type="spellStart"/>
            <w:r w:rsidRPr="00C62A03">
              <w:rPr>
                <w:rFonts w:ascii="Times New Roman" w:hAnsi="Times New Roman" w:cs="Times New Roman"/>
                <w:kern w:val="0"/>
                <w:sz w:val="28"/>
                <w:szCs w:val="28"/>
              </w:rPr>
              <w:t>ы</w:t>
            </w:r>
            <w:proofErr w:type="spellEnd"/>
            <w:r w:rsidRPr="00C62A03">
              <w:rPr>
                <w:rFonts w:ascii="Times New Roman" w:hAnsi="Times New Roman" w:cs="Times New Roman"/>
                <w:kern w:val="0"/>
                <w:sz w:val="28"/>
                <w:szCs w:val="28"/>
              </w:rPr>
              <w:t>) и иные документы и содержащиеся в них сведения соответствуют установленным законодательством Российской Федерации требованиям.</w:t>
            </w:r>
          </w:p>
        </w:tc>
      </w:tr>
      <w:tr w:rsidR="000C7492" w:rsidRPr="00C62A03" w:rsidTr="00ED3CFA">
        <w:tc>
          <w:tcPr>
            <w:tcW w:w="537"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Подпись</w:t>
            </w:r>
          </w:p>
        </w:tc>
        <w:tc>
          <w:tcPr>
            <w:tcW w:w="3559" w:type="dxa"/>
            <w:gridSpan w:val="2"/>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Дата</w:t>
            </w: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2358" w:type="dxa"/>
            <w:tcBorders>
              <w:top w:val="single" w:sz="4" w:space="0" w:color="auto"/>
              <w:left w:val="single" w:sz="4" w:space="0" w:color="auto"/>
              <w:bottom w:val="single" w:sz="4" w:space="0" w:color="auto"/>
            </w:tcBorders>
            <w:vAlign w:val="center"/>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_________________</w:t>
            </w:r>
          </w:p>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(подпись)</w:t>
            </w:r>
          </w:p>
        </w:tc>
        <w:tc>
          <w:tcPr>
            <w:tcW w:w="3389" w:type="dxa"/>
            <w:tcBorders>
              <w:top w:val="single" w:sz="4" w:space="0" w:color="auto"/>
              <w:bottom w:val="single" w:sz="4" w:space="0" w:color="auto"/>
              <w:right w:val="single" w:sz="4" w:space="0" w:color="auto"/>
            </w:tcBorders>
            <w:vAlign w:val="center"/>
          </w:tcPr>
          <w:p w:rsidR="000C7492" w:rsidRPr="00C62A03" w:rsidRDefault="000C7492" w:rsidP="000C7492">
            <w:pPr>
              <w:widowControl/>
              <w:suppressAutoHyphens w:val="0"/>
              <w:autoSpaceDN w:val="0"/>
              <w:adjustRightInd w:val="0"/>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_______________________</w:t>
            </w:r>
          </w:p>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(инициалы, фамилия)</w:t>
            </w:r>
          </w:p>
        </w:tc>
        <w:tc>
          <w:tcPr>
            <w:tcW w:w="3559" w:type="dxa"/>
            <w:gridSpan w:val="2"/>
            <w:tcBorders>
              <w:top w:val="single" w:sz="4" w:space="0" w:color="auto"/>
              <w:left w:val="single" w:sz="4" w:space="0" w:color="auto"/>
              <w:bottom w:val="single" w:sz="4" w:space="0" w:color="auto"/>
              <w:right w:val="single" w:sz="4" w:space="0" w:color="auto"/>
            </w:tcBorders>
            <w:vAlign w:val="center"/>
          </w:tcPr>
          <w:p w:rsidR="000C7492" w:rsidRPr="00C62A03" w:rsidRDefault="000C7492" w:rsidP="000C7492">
            <w:pPr>
              <w:widowControl/>
              <w:suppressAutoHyphens w:val="0"/>
              <w:autoSpaceDN w:val="0"/>
              <w:adjustRightInd w:val="0"/>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 xml:space="preserve">"__" ___________ ____ </w:t>
            </w:r>
            <w:proofErr w:type="gramStart"/>
            <w:r w:rsidRPr="00C62A03">
              <w:rPr>
                <w:rFonts w:ascii="Times New Roman" w:hAnsi="Times New Roman" w:cs="Times New Roman"/>
                <w:kern w:val="0"/>
                <w:sz w:val="28"/>
                <w:szCs w:val="28"/>
              </w:rPr>
              <w:t>г</w:t>
            </w:r>
            <w:proofErr w:type="gramEnd"/>
            <w:r w:rsidRPr="00C62A03">
              <w:rPr>
                <w:rFonts w:ascii="Times New Roman" w:hAnsi="Times New Roman" w:cs="Times New Roman"/>
                <w:kern w:val="0"/>
                <w:sz w:val="28"/>
                <w:szCs w:val="28"/>
              </w:rPr>
              <w:t>.</w:t>
            </w:r>
          </w:p>
        </w:tc>
      </w:tr>
      <w:tr w:rsidR="000C7492" w:rsidRPr="00C62A03" w:rsidTr="00ED3CFA">
        <w:tc>
          <w:tcPr>
            <w:tcW w:w="537" w:type="dxa"/>
            <w:vMerge w:val="restart"/>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center"/>
              <w:rPr>
                <w:rFonts w:ascii="Times New Roman" w:hAnsi="Times New Roman" w:cs="Times New Roman"/>
                <w:kern w:val="0"/>
                <w:sz w:val="28"/>
                <w:szCs w:val="28"/>
              </w:rPr>
            </w:pPr>
            <w:r w:rsidRPr="00C62A03">
              <w:rPr>
                <w:rFonts w:ascii="Times New Roman" w:hAnsi="Times New Roman" w:cs="Times New Roman"/>
                <w:kern w:val="0"/>
                <w:sz w:val="28"/>
                <w:szCs w:val="28"/>
              </w:rPr>
              <w:t>13</w:t>
            </w:r>
          </w:p>
        </w:tc>
        <w:tc>
          <w:tcPr>
            <w:tcW w:w="9306"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7556D9">
            <w:pPr>
              <w:widowControl/>
              <w:suppressAutoHyphens w:val="0"/>
              <w:autoSpaceDN w:val="0"/>
              <w:adjustRightInd w:val="0"/>
              <w:ind w:firstLine="709"/>
              <w:contextualSpacing/>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Отметка </w:t>
            </w:r>
            <w:r w:rsidR="007556D9" w:rsidRPr="00C62A03">
              <w:rPr>
                <w:rFonts w:ascii="Times New Roman" w:hAnsi="Times New Roman" w:cs="Times New Roman"/>
                <w:bCs/>
                <w:sz w:val="28"/>
                <w:szCs w:val="28"/>
              </w:rPr>
              <w:t>должностного лица</w:t>
            </w:r>
            <w:r w:rsidRPr="00C62A03">
              <w:rPr>
                <w:rFonts w:ascii="Times New Roman" w:hAnsi="Times New Roman" w:cs="Times New Roman"/>
                <w:kern w:val="0"/>
                <w:sz w:val="28"/>
                <w:szCs w:val="28"/>
              </w:rPr>
              <w:t>, принявшего заявление и приложенные к нему документы:</w:t>
            </w: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9306"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9306"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9306"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9306"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r w:rsidR="000C7492" w:rsidRPr="00C62A03" w:rsidTr="00ED3CFA">
        <w:tc>
          <w:tcPr>
            <w:tcW w:w="537" w:type="dxa"/>
            <w:vMerge/>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tc>
        <w:tc>
          <w:tcPr>
            <w:tcW w:w="9306" w:type="dxa"/>
            <w:gridSpan w:val="4"/>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ind w:firstLine="709"/>
              <w:contextualSpacing/>
              <w:rPr>
                <w:rFonts w:ascii="Times New Roman" w:hAnsi="Times New Roman" w:cs="Times New Roman"/>
                <w:kern w:val="0"/>
                <w:sz w:val="28"/>
                <w:szCs w:val="28"/>
              </w:rPr>
            </w:pPr>
          </w:p>
        </w:tc>
      </w:tr>
    </w:tbl>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w:t>
      </w:r>
    </w:p>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bookmarkStart w:id="5" w:name="Par571"/>
      <w:bookmarkEnd w:id="5"/>
      <w:r w:rsidRPr="00C62A03">
        <w:rPr>
          <w:rFonts w:ascii="Times New Roman" w:hAnsi="Times New Roman" w:cs="Times New Roman"/>
          <w:kern w:val="0"/>
          <w:sz w:val="28"/>
          <w:szCs w:val="28"/>
        </w:rPr>
        <w:t>&lt;1&gt; Строка дублируется для каждого объединенного земельного участка.</w:t>
      </w:r>
    </w:p>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bookmarkStart w:id="6" w:name="Par572"/>
      <w:bookmarkEnd w:id="6"/>
      <w:r w:rsidRPr="00C62A03">
        <w:rPr>
          <w:rFonts w:ascii="Times New Roman" w:hAnsi="Times New Roman" w:cs="Times New Roman"/>
          <w:kern w:val="0"/>
          <w:sz w:val="28"/>
          <w:szCs w:val="28"/>
        </w:rPr>
        <w:t>&lt;2&gt; Строка дублируется для каждого перераспределенного земельного участка.</w:t>
      </w:r>
    </w:p>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bookmarkStart w:id="7" w:name="Par573"/>
      <w:bookmarkEnd w:id="7"/>
      <w:r w:rsidRPr="00C62A03">
        <w:rPr>
          <w:rFonts w:ascii="Times New Roman" w:hAnsi="Times New Roman" w:cs="Times New Roman"/>
          <w:kern w:val="0"/>
          <w:sz w:val="28"/>
          <w:szCs w:val="28"/>
        </w:rPr>
        <w:t>&lt;3&gt; Строка дублируется для каждого разделенного помещения.</w:t>
      </w:r>
    </w:p>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bookmarkStart w:id="8" w:name="Par574"/>
      <w:bookmarkEnd w:id="8"/>
      <w:r w:rsidRPr="00C62A03">
        <w:rPr>
          <w:rFonts w:ascii="Times New Roman" w:hAnsi="Times New Roman" w:cs="Times New Roman"/>
          <w:kern w:val="0"/>
          <w:sz w:val="28"/>
          <w:szCs w:val="28"/>
        </w:rPr>
        <w:t>&lt;4&gt; Строка дублируется для каждого объединенного помещения.</w:t>
      </w:r>
    </w:p>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p>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Примечание.</w:t>
      </w:r>
    </w:p>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C7492" w:rsidRPr="00C62A03" w:rsidRDefault="000C7492" w:rsidP="000C7492">
      <w:pPr>
        <w:widowControl/>
        <w:suppressAutoHyphens w:val="0"/>
        <w:autoSpaceDN w:val="0"/>
        <w:adjustRightInd w:val="0"/>
        <w:ind w:firstLine="709"/>
        <w:contextualSpacing/>
        <w:jc w:val="both"/>
        <w:rPr>
          <w:rFonts w:ascii="Times New Roman" w:hAnsi="Times New Roman" w:cs="Times New Roman"/>
          <w:kern w:val="0"/>
          <w:sz w:val="28"/>
          <w:szCs w:val="28"/>
        </w:rPr>
      </w:pPr>
      <w:r w:rsidRPr="00C62A03">
        <w:rPr>
          <w:rFonts w:ascii="Times New Roman" w:hAnsi="Times New Roman" w:cs="Times New Roman"/>
          <w:kern w:val="0"/>
          <w:sz w:val="28"/>
          <w:szCs w:val="28"/>
        </w:rPr>
        <w:t xml:space="preserve">Если заявление заполняется заявителем самостоятельно на бумажном </w:t>
      </w:r>
      <w:proofErr w:type="gramStart"/>
      <w:r w:rsidRPr="00C62A03">
        <w:rPr>
          <w:rFonts w:ascii="Times New Roman" w:hAnsi="Times New Roman" w:cs="Times New Roman"/>
          <w:kern w:val="0"/>
          <w:sz w:val="28"/>
          <w:szCs w:val="28"/>
        </w:rPr>
        <w:t>носителе</w:t>
      </w:r>
      <w:proofErr w:type="gramEnd"/>
      <w:r w:rsidRPr="00C62A03">
        <w:rPr>
          <w:rFonts w:ascii="Times New Roman" w:hAnsi="Times New Roman" w:cs="Times New Roman"/>
          <w:kern w:val="0"/>
          <w:sz w:val="28"/>
          <w:szCs w:val="28"/>
        </w:rPr>
        <w:t>, напротив выбранных сведений в специально отведенной графе проставляется знак: "V"</w:t>
      </w:r>
    </w:p>
    <w:p w:rsidR="000C7492" w:rsidRPr="00C62A03" w:rsidRDefault="000C7492" w:rsidP="000C7492">
      <w:pPr>
        <w:widowControl/>
        <w:suppressAutoHyphens w:val="0"/>
        <w:autoSpaceDN w:val="0"/>
        <w:adjustRightInd w:val="0"/>
        <w:jc w:val="both"/>
        <w:rPr>
          <w:rFonts w:ascii="Times New Roman" w:hAnsi="Times New Roman" w:cs="Times New Roman"/>
          <w:kern w:val="0"/>
          <w:sz w:val="28"/>
          <w:szCs w:val="28"/>
        </w:rPr>
      </w:pPr>
    </w:p>
    <w:tbl>
      <w:tblPr>
        <w:tblW w:w="0" w:type="auto"/>
        <w:tblLayout w:type="fixed"/>
        <w:tblCellMar>
          <w:top w:w="102" w:type="dxa"/>
          <w:left w:w="62" w:type="dxa"/>
          <w:bottom w:w="102" w:type="dxa"/>
          <w:right w:w="62" w:type="dxa"/>
        </w:tblCellMar>
        <w:tblLook w:val="0000"/>
      </w:tblPr>
      <w:tblGrid>
        <w:gridCol w:w="564"/>
        <w:gridCol w:w="546"/>
        <w:gridCol w:w="546"/>
      </w:tblGrid>
      <w:tr w:rsidR="000C7492" w:rsidRPr="00C62A03" w:rsidTr="000C7492">
        <w:tc>
          <w:tcPr>
            <w:tcW w:w="564" w:type="dxa"/>
            <w:tcBorders>
              <w:right w:val="single" w:sz="4" w:space="0" w:color="auto"/>
            </w:tcBorders>
          </w:tcPr>
          <w:p w:rsidR="000C7492" w:rsidRPr="00C62A03" w:rsidRDefault="000C7492" w:rsidP="000C7492">
            <w:pPr>
              <w:widowControl/>
              <w:suppressAutoHyphens w:val="0"/>
              <w:autoSpaceDN w:val="0"/>
              <w:adjustRightInd w:val="0"/>
              <w:jc w:val="right"/>
              <w:rPr>
                <w:rFonts w:ascii="Times New Roman" w:hAnsi="Times New Roman" w:cs="Times New Roman"/>
                <w:kern w:val="0"/>
                <w:sz w:val="28"/>
                <w:szCs w:val="28"/>
              </w:rPr>
            </w:pPr>
            <w:r w:rsidRPr="00C62A03">
              <w:rPr>
                <w:rFonts w:ascii="Times New Roman" w:hAnsi="Times New Roman" w:cs="Times New Roman"/>
                <w:kern w:val="0"/>
                <w:sz w:val="28"/>
                <w:szCs w:val="28"/>
              </w:rPr>
              <w:t>(</w:t>
            </w:r>
          </w:p>
        </w:tc>
        <w:tc>
          <w:tcPr>
            <w:tcW w:w="546" w:type="dxa"/>
            <w:tcBorders>
              <w:top w:val="single" w:sz="4" w:space="0" w:color="auto"/>
              <w:left w:val="single" w:sz="4" w:space="0" w:color="auto"/>
              <w:bottom w:val="single" w:sz="4" w:space="0" w:color="auto"/>
              <w:right w:val="single" w:sz="4" w:space="0" w:color="auto"/>
            </w:tcBorders>
          </w:tcPr>
          <w:p w:rsidR="000C7492" w:rsidRPr="00C62A03" w:rsidRDefault="000C7492" w:rsidP="000C7492">
            <w:pPr>
              <w:widowControl/>
              <w:suppressAutoHyphens w:val="0"/>
              <w:autoSpaceDN w:val="0"/>
              <w:adjustRightInd w:val="0"/>
              <w:jc w:val="center"/>
              <w:rPr>
                <w:rFonts w:ascii="Times New Roman" w:hAnsi="Times New Roman" w:cs="Times New Roman"/>
                <w:kern w:val="0"/>
                <w:sz w:val="28"/>
                <w:szCs w:val="28"/>
              </w:rPr>
            </w:pPr>
            <w:r w:rsidRPr="00C62A03">
              <w:rPr>
                <w:rFonts w:ascii="Times New Roman" w:hAnsi="Times New Roman" w:cs="Times New Roman"/>
                <w:kern w:val="0"/>
                <w:sz w:val="28"/>
                <w:szCs w:val="28"/>
              </w:rPr>
              <w:t>V</w:t>
            </w:r>
          </w:p>
        </w:tc>
        <w:tc>
          <w:tcPr>
            <w:tcW w:w="546" w:type="dxa"/>
            <w:tcBorders>
              <w:left w:val="single" w:sz="4" w:space="0" w:color="auto"/>
            </w:tcBorders>
          </w:tcPr>
          <w:p w:rsidR="000C7492" w:rsidRPr="00C62A03" w:rsidRDefault="000C7492" w:rsidP="000C7492">
            <w:pPr>
              <w:widowControl/>
              <w:suppressAutoHyphens w:val="0"/>
              <w:autoSpaceDN w:val="0"/>
              <w:adjustRightInd w:val="0"/>
              <w:rPr>
                <w:rFonts w:ascii="Times New Roman" w:hAnsi="Times New Roman" w:cs="Times New Roman"/>
                <w:kern w:val="0"/>
                <w:sz w:val="28"/>
                <w:szCs w:val="28"/>
              </w:rPr>
            </w:pPr>
            <w:r w:rsidRPr="00C62A03">
              <w:rPr>
                <w:rFonts w:ascii="Times New Roman" w:hAnsi="Times New Roman" w:cs="Times New Roman"/>
                <w:kern w:val="0"/>
                <w:sz w:val="28"/>
                <w:szCs w:val="28"/>
              </w:rPr>
              <w:t>).</w:t>
            </w:r>
          </w:p>
        </w:tc>
      </w:tr>
    </w:tbl>
    <w:p w:rsidR="000C7492" w:rsidRPr="00C62A03" w:rsidRDefault="000C7492" w:rsidP="000C7492">
      <w:pPr>
        <w:widowControl/>
        <w:autoSpaceDE/>
        <w:ind w:firstLine="709"/>
        <w:jc w:val="center"/>
        <w:rPr>
          <w:rFonts w:ascii="Times New Roman" w:eastAsia="SimSun" w:hAnsi="Times New Roman" w:cs="Times New Roman"/>
          <w:kern w:val="0"/>
          <w:sz w:val="28"/>
          <w:szCs w:val="28"/>
          <w:lang w:eastAsia="ar-SA"/>
        </w:rPr>
      </w:pPr>
    </w:p>
    <w:p w:rsidR="000C7492" w:rsidRPr="00C62A03" w:rsidRDefault="000C7492" w:rsidP="00A10468">
      <w:pPr>
        <w:ind w:firstLine="720"/>
        <w:jc w:val="both"/>
        <w:rPr>
          <w:rFonts w:ascii="Times New Roman" w:hAnsi="Times New Roman" w:cs="Times New Roman"/>
          <w:bCs/>
          <w:sz w:val="28"/>
          <w:szCs w:val="28"/>
        </w:rPr>
      </w:pPr>
    </w:p>
    <w:p w:rsidR="000C7492" w:rsidRPr="00C62A03" w:rsidRDefault="000C7492" w:rsidP="00A10468">
      <w:pPr>
        <w:ind w:firstLine="720"/>
        <w:jc w:val="both"/>
        <w:rPr>
          <w:rFonts w:ascii="Times New Roman" w:hAnsi="Times New Roman" w:cs="Times New Roman"/>
          <w:bCs/>
          <w:sz w:val="28"/>
          <w:szCs w:val="28"/>
        </w:rPr>
      </w:pPr>
    </w:p>
    <w:p w:rsidR="000C7492" w:rsidRPr="00C62A03" w:rsidRDefault="000C7492" w:rsidP="000C7492">
      <w:pPr>
        <w:ind w:firstLine="720"/>
        <w:jc w:val="right"/>
        <w:rPr>
          <w:rFonts w:ascii="Times New Roman" w:hAnsi="Times New Roman" w:cs="Times New Roman"/>
          <w:b/>
          <w:bCs/>
          <w:sz w:val="28"/>
          <w:szCs w:val="28"/>
        </w:rPr>
      </w:pPr>
    </w:p>
    <w:p w:rsidR="000C7492" w:rsidRPr="00C62A03" w:rsidRDefault="000C7492" w:rsidP="000C7492">
      <w:pPr>
        <w:ind w:firstLine="720"/>
        <w:jc w:val="right"/>
        <w:rPr>
          <w:rFonts w:ascii="Times New Roman" w:hAnsi="Times New Roman" w:cs="Times New Roman"/>
          <w:b/>
          <w:bCs/>
          <w:sz w:val="28"/>
          <w:szCs w:val="28"/>
        </w:rPr>
      </w:pPr>
    </w:p>
    <w:p w:rsidR="000C7492" w:rsidRPr="00C62A03" w:rsidRDefault="000C7492" w:rsidP="000C7492">
      <w:pPr>
        <w:ind w:firstLine="720"/>
        <w:jc w:val="right"/>
        <w:rPr>
          <w:rFonts w:ascii="Times New Roman" w:hAnsi="Times New Roman" w:cs="Times New Roman"/>
          <w:b/>
          <w:bCs/>
          <w:sz w:val="28"/>
          <w:szCs w:val="28"/>
        </w:rPr>
      </w:pPr>
    </w:p>
    <w:p w:rsidR="000C7492" w:rsidRPr="00C62A03" w:rsidRDefault="000C7492" w:rsidP="000C7492">
      <w:pPr>
        <w:ind w:firstLine="720"/>
        <w:jc w:val="right"/>
        <w:rPr>
          <w:rFonts w:ascii="Times New Roman" w:hAnsi="Times New Roman" w:cs="Times New Roman"/>
          <w:b/>
          <w:bCs/>
          <w:sz w:val="28"/>
          <w:szCs w:val="28"/>
        </w:rPr>
      </w:pPr>
    </w:p>
    <w:p w:rsidR="000C7492" w:rsidRPr="00C62A03" w:rsidRDefault="000C7492" w:rsidP="000C7492">
      <w:pPr>
        <w:ind w:firstLine="720"/>
        <w:jc w:val="right"/>
        <w:rPr>
          <w:rFonts w:ascii="Times New Roman" w:hAnsi="Times New Roman" w:cs="Times New Roman"/>
          <w:b/>
          <w:bCs/>
          <w:sz w:val="28"/>
          <w:szCs w:val="28"/>
        </w:rPr>
      </w:pPr>
    </w:p>
    <w:p w:rsidR="000C7492" w:rsidRPr="00C62A03" w:rsidRDefault="000C7492" w:rsidP="000C7492">
      <w:pPr>
        <w:ind w:firstLine="720"/>
        <w:jc w:val="right"/>
        <w:rPr>
          <w:rFonts w:ascii="Times New Roman" w:hAnsi="Times New Roman" w:cs="Times New Roman"/>
          <w:b/>
          <w:bCs/>
          <w:sz w:val="28"/>
          <w:szCs w:val="28"/>
        </w:rPr>
      </w:pPr>
    </w:p>
    <w:p w:rsidR="000C7492" w:rsidRPr="00C62A03" w:rsidRDefault="000C7492" w:rsidP="000C7492">
      <w:pPr>
        <w:ind w:firstLine="720"/>
        <w:jc w:val="right"/>
        <w:rPr>
          <w:rFonts w:ascii="Times New Roman" w:hAnsi="Times New Roman" w:cs="Times New Roman"/>
          <w:b/>
          <w:bCs/>
          <w:sz w:val="28"/>
          <w:szCs w:val="28"/>
        </w:rPr>
      </w:pPr>
    </w:p>
    <w:p w:rsidR="000C7492" w:rsidRPr="00C62A03" w:rsidRDefault="000C7492" w:rsidP="000C7492">
      <w:pPr>
        <w:ind w:firstLine="720"/>
        <w:jc w:val="right"/>
        <w:rPr>
          <w:rFonts w:ascii="Times New Roman" w:hAnsi="Times New Roman" w:cs="Times New Roman"/>
          <w:bCs/>
          <w:sz w:val="28"/>
          <w:szCs w:val="28"/>
        </w:rPr>
      </w:pPr>
      <w:r w:rsidRPr="00C62A03">
        <w:rPr>
          <w:rFonts w:ascii="Times New Roman" w:hAnsi="Times New Roman" w:cs="Times New Roman"/>
          <w:bCs/>
          <w:sz w:val="28"/>
          <w:szCs w:val="28"/>
        </w:rPr>
        <w:t>При</w:t>
      </w:r>
      <w:r w:rsidR="00ED3CFA">
        <w:rPr>
          <w:rFonts w:ascii="Times New Roman" w:hAnsi="Times New Roman" w:cs="Times New Roman"/>
          <w:bCs/>
          <w:sz w:val="28"/>
          <w:szCs w:val="28"/>
        </w:rPr>
        <w:t xml:space="preserve">ложение №3 к административному </w:t>
      </w:r>
      <w:r w:rsidRPr="00C62A03">
        <w:rPr>
          <w:rFonts w:ascii="Times New Roman" w:hAnsi="Times New Roman" w:cs="Times New Roman"/>
          <w:bCs/>
          <w:sz w:val="28"/>
          <w:szCs w:val="28"/>
        </w:rPr>
        <w:t xml:space="preserve">регламенту предоставления </w:t>
      </w:r>
    </w:p>
    <w:p w:rsidR="000C7492" w:rsidRPr="00C62A03" w:rsidRDefault="000C7492" w:rsidP="000C7492">
      <w:pPr>
        <w:ind w:firstLine="720"/>
        <w:jc w:val="right"/>
        <w:rPr>
          <w:rFonts w:ascii="Times New Roman" w:hAnsi="Times New Roman" w:cs="Times New Roman"/>
          <w:bCs/>
          <w:sz w:val="28"/>
          <w:szCs w:val="28"/>
        </w:rPr>
      </w:pPr>
      <w:r w:rsidRPr="00C62A03">
        <w:rPr>
          <w:rFonts w:ascii="Times New Roman" w:hAnsi="Times New Roman" w:cs="Times New Roman"/>
          <w:bCs/>
          <w:sz w:val="28"/>
          <w:szCs w:val="28"/>
        </w:rPr>
        <w:t>муниципальной услуги</w:t>
      </w:r>
    </w:p>
    <w:p w:rsidR="000C7492" w:rsidRPr="00C62A03" w:rsidRDefault="000C7492" w:rsidP="000C7492">
      <w:pPr>
        <w:ind w:firstLine="720"/>
        <w:jc w:val="right"/>
        <w:rPr>
          <w:rFonts w:ascii="Times New Roman" w:hAnsi="Times New Roman" w:cs="Times New Roman"/>
          <w:bCs/>
          <w:sz w:val="28"/>
          <w:szCs w:val="28"/>
        </w:rPr>
      </w:pPr>
      <w:r w:rsidRPr="00C62A03">
        <w:rPr>
          <w:rFonts w:ascii="Times New Roman" w:hAnsi="Times New Roman" w:cs="Times New Roman"/>
          <w:bCs/>
          <w:sz w:val="28"/>
          <w:szCs w:val="28"/>
        </w:rPr>
        <w:t>«</w:t>
      </w:r>
      <w:r w:rsidR="008C31A3" w:rsidRPr="00C62A03">
        <w:rPr>
          <w:rFonts w:ascii="Times New Roman" w:hAnsi="Times New Roman" w:cs="Times New Roman"/>
          <w:bCs/>
          <w:sz w:val="28"/>
          <w:szCs w:val="28"/>
        </w:rPr>
        <w:t>Присвоение адреса объекту адресации и аннулирование такого адреса</w:t>
      </w:r>
      <w:r w:rsidRPr="00C62A03">
        <w:rPr>
          <w:rFonts w:ascii="Times New Roman" w:hAnsi="Times New Roman" w:cs="Times New Roman"/>
          <w:bCs/>
          <w:sz w:val="28"/>
          <w:szCs w:val="28"/>
        </w:rPr>
        <w:t>»</w:t>
      </w:r>
    </w:p>
    <w:p w:rsidR="000C7492" w:rsidRPr="00C62A03" w:rsidRDefault="000C7492" w:rsidP="000C7492">
      <w:pPr>
        <w:ind w:firstLine="720"/>
        <w:jc w:val="both"/>
        <w:rPr>
          <w:rFonts w:ascii="Times New Roman" w:hAnsi="Times New Roman" w:cs="Times New Roman"/>
          <w:bCs/>
          <w:sz w:val="28"/>
          <w:szCs w:val="28"/>
        </w:rPr>
      </w:pPr>
    </w:p>
    <w:p w:rsidR="000C7492" w:rsidRPr="00C62A03" w:rsidRDefault="000C7492" w:rsidP="000C7492">
      <w:pPr>
        <w:ind w:firstLine="720"/>
        <w:jc w:val="right"/>
        <w:rPr>
          <w:rFonts w:ascii="Times New Roman" w:hAnsi="Times New Roman" w:cs="Times New Roman"/>
          <w:bCs/>
          <w:i/>
          <w:sz w:val="28"/>
          <w:szCs w:val="28"/>
          <w:u w:val="single"/>
        </w:rPr>
      </w:pPr>
      <w:r w:rsidRPr="00C62A03">
        <w:rPr>
          <w:rFonts w:ascii="Times New Roman" w:hAnsi="Times New Roman" w:cs="Times New Roman"/>
          <w:bCs/>
          <w:i/>
          <w:sz w:val="28"/>
          <w:szCs w:val="28"/>
          <w:u w:val="single"/>
        </w:rPr>
        <w:t>(рекомендуемый образец)</w:t>
      </w:r>
    </w:p>
    <w:p w:rsidR="000C7492" w:rsidRPr="00C62A03" w:rsidRDefault="000C7492" w:rsidP="000C7492">
      <w:pPr>
        <w:ind w:firstLine="720"/>
        <w:jc w:val="both"/>
        <w:rPr>
          <w:rFonts w:ascii="Times New Roman" w:hAnsi="Times New Roman" w:cs="Times New Roman"/>
          <w:bCs/>
          <w:sz w:val="28"/>
          <w:szCs w:val="28"/>
        </w:rPr>
      </w:pPr>
    </w:p>
    <w:p w:rsidR="000C7492" w:rsidRPr="00C62A03" w:rsidRDefault="000C7492" w:rsidP="000C7492">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 xml:space="preserve">ФОРМА решения об отказе в приеме документов, </w:t>
      </w:r>
      <w:proofErr w:type="gramStart"/>
      <w:r w:rsidRPr="00C62A03">
        <w:rPr>
          <w:rFonts w:ascii="Times New Roman" w:hAnsi="Times New Roman" w:cs="Times New Roman"/>
          <w:b/>
          <w:bCs/>
          <w:sz w:val="28"/>
          <w:szCs w:val="28"/>
        </w:rPr>
        <w:t>необходимых</w:t>
      </w:r>
      <w:proofErr w:type="gramEnd"/>
      <w:r w:rsidRPr="00C62A03">
        <w:rPr>
          <w:rFonts w:ascii="Times New Roman" w:hAnsi="Times New Roman" w:cs="Times New Roman"/>
          <w:b/>
          <w:bCs/>
          <w:sz w:val="28"/>
          <w:szCs w:val="28"/>
        </w:rPr>
        <w:t xml:space="preserve"> для предоставления услуги</w:t>
      </w:r>
    </w:p>
    <w:p w:rsidR="000C7492" w:rsidRPr="00C62A03" w:rsidRDefault="000C7492" w:rsidP="000C7492">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 </w:t>
      </w:r>
    </w:p>
    <w:p w:rsidR="000C7492" w:rsidRPr="00C62A03" w:rsidRDefault="000C7492" w:rsidP="006E27E2">
      <w:pPr>
        <w:jc w:val="both"/>
        <w:rPr>
          <w:rFonts w:ascii="Times New Roman" w:hAnsi="Times New Roman" w:cs="Times New Roman"/>
          <w:bCs/>
          <w:sz w:val="28"/>
          <w:szCs w:val="28"/>
        </w:rPr>
      </w:pPr>
      <w:r w:rsidRPr="00C62A03">
        <w:rPr>
          <w:rFonts w:ascii="Times New Roman" w:hAnsi="Times New Roman" w:cs="Times New Roman"/>
          <w:bCs/>
          <w:sz w:val="28"/>
          <w:szCs w:val="28"/>
        </w:rPr>
        <w:t xml:space="preserve">______________________________________________________________________________________________________________________________________________________________ </w:t>
      </w:r>
    </w:p>
    <w:p w:rsidR="000C7492" w:rsidRPr="00C62A03" w:rsidRDefault="000C7492" w:rsidP="000C7492">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C62A03">
        <w:rPr>
          <w:rFonts w:ascii="Times New Roman" w:hAnsi="Times New Roman" w:cs="Times New Roman"/>
          <w:bCs/>
          <w:sz w:val="28"/>
          <w:szCs w:val="28"/>
        </w:rPr>
        <w:t>Сколково</w:t>
      </w:r>
      <w:proofErr w:type="spellEnd"/>
      <w:r w:rsidRPr="00C62A03">
        <w:rPr>
          <w:rFonts w:ascii="Times New Roman" w:hAnsi="Times New Roman" w:cs="Times New Roman"/>
          <w:bCs/>
          <w:sz w:val="28"/>
          <w:szCs w:val="28"/>
        </w:rPr>
        <w:t>»)</w:t>
      </w:r>
    </w:p>
    <w:p w:rsidR="000C7492" w:rsidRPr="00C62A03" w:rsidRDefault="000C7492" w:rsidP="000C7492">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 </w:t>
      </w:r>
    </w:p>
    <w:p w:rsidR="000C7492" w:rsidRPr="00C62A03" w:rsidRDefault="000C7492" w:rsidP="000C7492">
      <w:pPr>
        <w:ind w:firstLine="720"/>
        <w:jc w:val="right"/>
        <w:rPr>
          <w:rFonts w:ascii="Times New Roman" w:hAnsi="Times New Roman" w:cs="Times New Roman"/>
          <w:bCs/>
          <w:sz w:val="28"/>
          <w:szCs w:val="28"/>
        </w:rPr>
      </w:pPr>
      <w:r w:rsidRPr="00C62A03">
        <w:rPr>
          <w:rFonts w:ascii="Times New Roman" w:hAnsi="Times New Roman" w:cs="Times New Roman"/>
          <w:bCs/>
          <w:sz w:val="28"/>
          <w:szCs w:val="28"/>
        </w:rPr>
        <w:t xml:space="preserve"> _____________________________________________</w:t>
      </w:r>
    </w:p>
    <w:p w:rsidR="000C7492" w:rsidRPr="00C62A03" w:rsidRDefault="000C7492" w:rsidP="000C7492">
      <w:pPr>
        <w:ind w:firstLine="720"/>
        <w:jc w:val="right"/>
        <w:rPr>
          <w:rFonts w:ascii="Times New Roman" w:hAnsi="Times New Roman" w:cs="Times New Roman"/>
          <w:bCs/>
          <w:sz w:val="28"/>
          <w:szCs w:val="28"/>
        </w:rPr>
      </w:pPr>
      <w:r w:rsidRPr="00C62A03">
        <w:rPr>
          <w:rFonts w:ascii="Times New Roman" w:hAnsi="Times New Roman" w:cs="Times New Roman"/>
          <w:bCs/>
          <w:sz w:val="28"/>
          <w:szCs w:val="28"/>
        </w:rPr>
        <w:t>_____________________________________________</w:t>
      </w:r>
    </w:p>
    <w:p w:rsidR="000C7492" w:rsidRPr="00C62A03" w:rsidRDefault="000C7492" w:rsidP="000C7492">
      <w:pPr>
        <w:ind w:firstLine="720"/>
        <w:jc w:val="right"/>
        <w:rPr>
          <w:rFonts w:ascii="Times New Roman" w:hAnsi="Times New Roman" w:cs="Times New Roman"/>
          <w:bCs/>
          <w:sz w:val="28"/>
          <w:szCs w:val="28"/>
        </w:rPr>
      </w:pPr>
      <w:r w:rsidRPr="00C62A03">
        <w:rPr>
          <w:rFonts w:ascii="Times New Roman" w:hAnsi="Times New Roman" w:cs="Times New Roman"/>
          <w:bCs/>
          <w:sz w:val="28"/>
          <w:szCs w:val="28"/>
        </w:rPr>
        <w:t>(Ф.И.О., адрес заявителя (представителя) заявителя)</w:t>
      </w:r>
    </w:p>
    <w:p w:rsidR="000C7492" w:rsidRPr="00C62A03" w:rsidRDefault="000C7492" w:rsidP="000C7492">
      <w:pPr>
        <w:ind w:firstLine="720"/>
        <w:jc w:val="right"/>
        <w:rPr>
          <w:rFonts w:ascii="Times New Roman" w:hAnsi="Times New Roman" w:cs="Times New Roman"/>
          <w:bCs/>
          <w:sz w:val="28"/>
          <w:szCs w:val="28"/>
        </w:rPr>
      </w:pPr>
      <w:r w:rsidRPr="00C62A03">
        <w:rPr>
          <w:rFonts w:ascii="Times New Roman" w:hAnsi="Times New Roman" w:cs="Times New Roman"/>
          <w:bCs/>
          <w:sz w:val="28"/>
          <w:szCs w:val="28"/>
        </w:rPr>
        <w:t>_____________________________________________</w:t>
      </w:r>
    </w:p>
    <w:p w:rsidR="000C7492" w:rsidRPr="00C62A03" w:rsidRDefault="000C7492" w:rsidP="000C7492">
      <w:pPr>
        <w:ind w:firstLine="720"/>
        <w:jc w:val="right"/>
        <w:rPr>
          <w:rFonts w:ascii="Times New Roman" w:hAnsi="Times New Roman" w:cs="Times New Roman"/>
          <w:bCs/>
          <w:sz w:val="28"/>
          <w:szCs w:val="28"/>
        </w:rPr>
      </w:pPr>
      <w:r w:rsidRPr="00C62A03">
        <w:rPr>
          <w:rFonts w:ascii="Times New Roman" w:hAnsi="Times New Roman" w:cs="Times New Roman"/>
          <w:bCs/>
          <w:sz w:val="28"/>
          <w:szCs w:val="28"/>
        </w:rPr>
        <w:t xml:space="preserve">_____________________________________________ </w:t>
      </w:r>
    </w:p>
    <w:p w:rsidR="000C7492" w:rsidRPr="00C62A03" w:rsidRDefault="000C7492" w:rsidP="000C7492">
      <w:pPr>
        <w:ind w:firstLine="720"/>
        <w:jc w:val="right"/>
        <w:rPr>
          <w:rFonts w:ascii="Times New Roman" w:hAnsi="Times New Roman" w:cs="Times New Roman"/>
          <w:bCs/>
          <w:sz w:val="28"/>
          <w:szCs w:val="28"/>
        </w:rPr>
      </w:pPr>
      <w:r w:rsidRPr="00C62A03">
        <w:rPr>
          <w:rFonts w:ascii="Times New Roman" w:hAnsi="Times New Roman" w:cs="Times New Roman"/>
          <w:bCs/>
          <w:sz w:val="28"/>
          <w:szCs w:val="28"/>
        </w:rPr>
        <w:t>(регистрационный номер заявления о присвоении объекту адресации адреса или аннулировании его адреса)</w:t>
      </w:r>
    </w:p>
    <w:p w:rsidR="000C7492" w:rsidRPr="00C62A03" w:rsidRDefault="000C7492" w:rsidP="000C7492">
      <w:pPr>
        <w:ind w:firstLine="720"/>
        <w:jc w:val="both"/>
        <w:rPr>
          <w:rFonts w:ascii="Times New Roman" w:hAnsi="Times New Roman" w:cs="Times New Roman"/>
          <w:bCs/>
          <w:sz w:val="28"/>
          <w:szCs w:val="28"/>
        </w:rPr>
      </w:pPr>
    </w:p>
    <w:p w:rsidR="000C7492" w:rsidRPr="00C62A03" w:rsidRDefault="000C7492" w:rsidP="000C7492">
      <w:pPr>
        <w:ind w:firstLine="720"/>
        <w:jc w:val="center"/>
        <w:rPr>
          <w:rFonts w:ascii="Times New Roman" w:hAnsi="Times New Roman" w:cs="Times New Roman"/>
          <w:b/>
          <w:bCs/>
          <w:sz w:val="28"/>
          <w:szCs w:val="28"/>
        </w:rPr>
      </w:pPr>
    </w:p>
    <w:p w:rsidR="000C7492" w:rsidRPr="00C62A03" w:rsidRDefault="000C7492" w:rsidP="000C7492">
      <w:pPr>
        <w:ind w:firstLine="720"/>
        <w:jc w:val="center"/>
        <w:rPr>
          <w:rFonts w:ascii="Times New Roman" w:hAnsi="Times New Roman" w:cs="Times New Roman"/>
          <w:b/>
          <w:bCs/>
          <w:sz w:val="28"/>
          <w:szCs w:val="28"/>
        </w:rPr>
      </w:pPr>
      <w:r w:rsidRPr="00C62A03">
        <w:rPr>
          <w:rFonts w:ascii="Times New Roman" w:hAnsi="Times New Roman" w:cs="Times New Roman"/>
          <w:b/>
          <w:bCs/>
          <w:sz w:val="28"/>
          <w:szCs w:val="28"/>
        </w:rPr>
        <w:t xml:space="preserve">Решение об </w:t>
      </w:r>
      <w:proofErr w:type="gramStart"/>
      <w:r w:rsidRPr="00C62A03">
        <w:rPr>
          <w:rFonts w:ascii="Times New Roman" w:hAnsi="Times New Roman" w:cs="Times New Roman"/>
          <w:b/>
          <w:bCs/>
          <w:sz w:val="28"/>
          <w:szCs w:val="28"/>
        </w:rPr>
        <w:t>отказе</w:t>
      </w:r>
      <w:proofErr w:type="gramEnd"/>
      <w:r w:rsidRPr="00C62A03">
        <w:rPr>
          <w:rFonts w:ascii="Times New Roman" w:hAnsi="Times New Roman" w:cs="Times New Roman"/>
          <w:b/>
          <w:bCs/>
          <w:sz w:val="28"/>
          <w:szCs w:val="28"/>
        </w:rPr>
        <w:t xml:space="preserve"> в приеме документов, необходимых для предоставления услуги от «__»______ 202__г. №__________</w:t>
      </w:r>
    </w:p>
    <w:p w:rsidR="000C7492" w:rsidRPr="00C62A03" w:rsidRDefault="000C7492" w:rsidP="000C7492">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 </w:t>
      </w:r>
    </w:p>
    <w:p w:rsidR="000C7492" w:rsidRPr="00C62A03" w:rsidRDefault="000C7492" w:rsidP="006E27E2">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По результатам рассмотрения заявления по услуге «Присвоение адреса объекту адресации или аннулировании такого адреса» и </w:t>
      </w:r>
      <w:proofErr w:type="gramStart"/>
      <w:r w:rsidRPr="00C62A03">
        <w:rPr>
          <w:rFonts w:ascii="Times New Roman" w:hAnsi="Times New Roman" w:cs="Times New Roman"/>
          <w:bCs/>
          <w:sz w:val="28"/>
          <w:szCs w:val="28"/>
        </w:rPr>
        <w:t>приложенных</w:t>
      </w:r>
      <w:proofErr w:type="gramEnd"/>
      <w:r w:rsidRPr="00C62A03">
        <w:rPr>
          <w:rFonts w:ascii="Times New Roman" w:hAnsi="Times New Roman" w:cs="Times New Roman"/>
          <w:bCs/>
          <w:sz w:val="28"/>
          <w:szCs w:val="28"/>
        </w:rPr>
        <w:t xml:space="preserve"> к нему документов принято решение об отказе в приеме документов, необходимых для предоставления услуги, по следующим основаниям: _____________________________</w:t>
      </w:r>
      <w:r w:rsidR="006E27E2" w:rsidRPr="00C62A03">
        <w:rPr>
          <w:rFonts w:ascii="Times New Roman" w:hAnsi="Times New Roman" w:cs="Times New Roman"/>
          <w:bCs/>
          <w:sz w:val="28"/>
          <w:szCs w:val="28"/>
        </w:rPr>
        <w:t>_______________________________</w:t>
      </w:r>
      <w:r w:rsidRPr="00C62A03">
        <w:rPr>
          <w:rFonts w:ascii="Times New Roman" w:hAnsi="Times New Roman" w:cs="Times New Roman"/>
          <w:bCs/>
          <w:sz w:val="28"/>
          <w:szCs w:val="28"/>
        </w:rPr>
        <w:t>___________________________________________________</w:t>
      </w:r>
      <w:r w:rsidR="006E27E2" w:rsidRPr="00C62A03">
        <w:rPr>
          <w:rFonts w:ascii="Times New Roman" w:hAnsi="Times New Roman" w:cs="Times New Roman"/>
          <w:bCs/>
          <w:sz w:val="28"/>
          <w:szCs w:val="28"/>
        </w:rPr>
        <w:t>_______________________________</w:t>
      </w:r>
      <w:r w:rsidRPr="00C62A03">
        <w:rPr>
          <w:rFonts w:ascii="Times New Roman" w:hAnsi="Times New Roman" w:cs="Times New Roman"/>
          <w:bCs/>
          <w:sz w:val="28"/>
          <w:szCs w:val="28"/>
        </w:rPr>
        <w:t>___________________________________________________________________________________________________________________________________________________________________.</w:t>
      </w:r>
    </w:p>
    <w:p w:rsidR="000C7492" w:rsidRPr="00C62A03" w:rsidRDefault="000C7492" w:rsidP="000C7492">
      <w:pPr>
        <w:ind w:firstLine="720"/>
        <w:jc w:val="both"/>
        <w:rPr>
          <w:rFonts w:ascii="Times New Roman" w:hAnsi="Times New Roman" w:cs="Times New Roman"/>
          <w:bCs/>
          <w:sz w:val="28"/>
          <w:szCs w:val="28"/>
        </w:rPr>
      </w:pPr>
    </w:p>
    <w:p w:rsidR="000C7492" w:rsidRPr="00C62A03" w:rsidRDefault="000C7492" w:rsidP="000C7492">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Дополнительно информируем:</w:t>
      </w:r>
    </w:p>
    <w:p w:rsidR="000C7492" w:rsidRPr="00C62A03" w:rsidRDefault="006E27E2" w:rsidP="000C7492">
      <w:pPr>
        <w:jc w:val="both"/>
        <w:rPr>
          <w:rFonts w:ascii="Times New Roman" w:hAnsi="Times New Roman" w:cs="Times New Roman"/>
          <w:bCs/>
          <w:sz w:val="28"/>
          <w:szCs w:val="28"/>
        </w:rPr>
      </w:pPr>
      <w:r w:rsidRPr="00C62A03">
        <w:rPr>
          <w:rFonts w:ascii="Times New Roman" w:hAnsi="Times New Roman" w:cs="Times New Roman"/>
          <w:bCs/>
          <w:sz w:val="28"/>
          <w:szCs w:val="28"/>
        </w:rPr>
        <w:t>_</w:t>
      </w:r>
      <w:r w:rsidR="000C7492" w:rsidRPr="00C62A03">
        <w:rPr>
          <w:rFonts w:ascii="Times New Roman" w:hAnsi="Times New Roman" w:cs="Times New Roman"/>
          <w:bCs/>
          <w:sz w:val="28"/>
          <w:szCs w:val="28"/>
        </w:rPr>
        <w:t>______________________________________________________________________________.</w:t>
      </w:r>
    </w:p>
    <w:p w:rsidR="000C7492" w:rsidRPr="00C62A03" w:rsidRDefault="000C7492" w:rsidP="000C7492">
      <w:pPr>
        <w:ind w:firstLine="720"/>
        <w:jc w:val="center"/>
        <w:rPr>
          <w:rFonts w:ascii="Times New Roman" w:hAnsi="Times New Roman" w:cs="Times New Roman"/>
          <w:bCs/>
          <w:i/>
          <w:sz w:val="28"/>
          <w:szCs w:val="28"/>
        </w:rPr>
      </w:pPr>
      <w:r w:rsidRPr="00C62A03">
        <w:rPr>
          <w:rFonts w:ascii="Times New Roman" w:hAnsi="Times New Roman" w:cs="Times New Roman"/>
          <w:bCs/>
          <w:i/>
          <w:sz w:val="28"/>
          <w:szCs w:val="28"/>
        </w:rPr>
        <w:t>указывается дополнительная информация (при необходимости)</w:t>
      </w:r>
    </w:p>
    <w:p w:rsidR="000C7492" w:rsidRPr="00C62A03" w:rsidRDefault="000C7492" w:rsidP="000C7492">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0C7492" w:rsidRPr="00C62A03" w:rsidRDefault="000C7492" w:rsidP="000C7492">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Данный отказ может быть обжалован в </w:t>
      </w:r>
      <w:proofErr w:type="gramStart"/>
      <w:r w:rsidRPr="00C62A03">
        <w:rPr>
          <w:rFonts w:ascii="Times New Roman" w:hAnsi="Times New Roman" w:cs="Times New Roman"/>
          <w:bCs/>
          <w:sz w:val="28"/>
          <w:szCs w:val="28"/>
        </w:rPr>
        <w:t>досудебном</w:t>
      </w:r>
      <w:proofErr w:type="gramEnd"/>
      <w:r w:rsidRPr="00C62A03">
        <w:rPr>
          <w:rFonts w:ascii="Times New Roman" w:hAnsi="Times New Roman" w:cs="Times New Roman"/>
          <w:bCs/>
          <w:sz w:val="28"/>
          <w:szCs w:val="28"/>
        </w:rPr>
        <w:t xml:space="preserve"> порядке путем направления жалобы в уполномоченный орган, а также в судебном порядке.</w:t>
      </w:r>
    </w:p>
    <w:p w:rsidR="000C7492" w:rsidRPr="00C62A03" w:rsidRDefault="000C7492" w:rsidP="000C7492">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 </w:t>
      </w:r>
    </w:p>
    <w:p w:rsidR="000C7492" w:rsidRPr="00C62A03" w:rsidRDefault="000C7492" w:rsidP="000C7492">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___________________________________/____________________/ </w:t>
      </w:r>
    </w:p>
    <w:p w:rsidR="0095674A" w:rsidRPr="00C62A03" w:rsidRDefault="000C7492" w:rsidP="004A07C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ab/>
      </w:r>
      <w:proofErr w:type="gramStart"/>
      <w:r w:rsidRPr="00C62A03">
        <w:rPr>
          <w:rFonts w:ascii="Times New Roman" w:hAnsi="Times New Roman" w:cs="Times New Roman"/>
          <w:bCs/>
          <w:sz w:val="28"/>
          <w:szCs w:val="28"/>
        </w:rPr>
        <w:t>(должность, Ф.И.О.)</w:t>
      </w:r>
      <w:r w:rsidRPr="00C62A03">
        <w:rPr>
          <w:rFonts w:ascii="Times New Roman" w:hAnsi="Times New Roman" w:cs="Times New Roman"/>
          <w:bCs/>
          <w:sz w:val="28"/>
          <w:szCs w:val="28"/>
        </w:rPr>
        <w:tab/>
        <w:t>(подпись</w:t>
      </w:r>
      <w:proofErr w:type="gramEnd"/>
    </w:p>
    <w:p w:rsidR="0095674A" w:rsidRPr="00C62A03" w:rsidRDefault="0095674A" w:rsidP="0095674A">
      <w:pPr>
        <w:jc w:val="right"/>
        <w:rPr>
          <w:rFonts w:ascii="Times New Roman" w:hAnsi="Times New Roman" w:cs="Times New Roman"/>
          <w:bCs/>
          <w:sz w:val="28"/>
          <w:szCs w:val="28"/>
        </w:rPr>
      </w:pPr>
      <w:r w:rsidRPr="00C62A03">
        <w:rPr>
          <w:rFonts w:ascii="Times New Roman" w:hAnsi="Times New Roman" w:cs="Times New Roman"/>
          <w:bCs/>
          <w:sz w:val="28"/>
          <w:szCs w:val="28"/>
        </w:rPr>
        <w:t xml:space="preserve">Приложение №4 к административному  регламенту предоставления </w:t>
      </w:r>
    </w:p>
    <w:p w:rsidR="0095674A" w:rsidRPr="00C62A03" w:rsidRDefault="0095674A" w:rsidP="0095674A">
      <w:pPr>
        <w:jc w:val="right"/>
        <w:rPr>
          <w:rFonts w:ascii="Times New Roman" w:hAnsi="Times New Roman" w:cs="Times New Roman"/>
          <w:bCs/>
          <w:sz w:val="28"/>
          <w:szCs w:val="28"/>
        </w:rPr>
      </w:pPr>
      <w:r w:rsidRPr="00C62A03">
        <w:rPr>
          <w:rFonts w:ascii="Times New Roman" w:hAnsi="Times New Roman" w:cs="Times New Roman"/>
          <w:bCs/>
          <w:sz w:val="28"/>
          <w:szCs w:val="28"/>
        </w:rPr>
        <w:t>муниципальной услуги</w:t>
      </w:r>
    </w:p>
    <w:p w:rsidR="0095674A" w:rsidRPr="00C62A03" w:rsidRDefault="0095674A" w:rsidP="0095674A">
      <w:pPr>
        <w:jc w:val="right"/>
        <w:rPr>
          <w:rFonts w:ascii="Times New Roman" w:hAnsi="Times New Roman" w:cs="Times New Roman"/>
          <w:bCs/>
          <w:sz w:val="28"/>
          <w:szCs w:val="28"/>
        </w:rPr>
      </w:pPr>
      <w:r w:rsidRPr="00C62A03">
        <w:rPr>
          <w:rFonts w:ascii="Times New Roman" w:hAnsi="Times New Roman" w:cs="Times New Roman"/>
          <w:bCs/>
          <w:sz w:val="28"/>
          <w:szCs w:val="28"/>
        </w:rPr>
        <w:t>«</w:t>
      </w:r>
      <w:r w:rsidR="008C31A3" w:rsidRPr="00C62A03">
        <w:rPr>
          <w:rFonts w:ascii="Times New Roman" w:hAnsi="Times New Roman" w:cs="Times New Roman"/>
          <w:bCs/>
          <w:sz w:val="28"/>
          <w:szCs w:val="28"/>
        </w:rPr>
        <w:t>Присвоение адреса объекту адресации и аннулирование такого адреса</w:t>
      </w:r>
      <w:r w:rsidRPr="00C62A03">
        <w:rPr>
          <w:rFonts w:ascii="Times New Roman" w:hAnsi="Times New Roman" w:cs="Times New Roman"/>
          <w:bCs/>
          <w:sz w:val="28"/>
          <w:szCs w:val="28"/>
        </w:rPr>
        <w:t>»</w:t>
      </w:r>
    </w:p>
    <w:p w:rsidR="0095674A" w:rsidRPr="00C62A03" w:rsidRDefault="0095674A" w:rsidP="0095674A">
      <w:pPr>
        <w:jc w:val="both"/>
        <w:rPr>
          <w:rFonts w:ascii="Times New Roman" w:hAnsi="Times New Roman" w:cs="Times New Roman"/>
          <w:b/>
          <w:bCs/>
          <w:sz w:val="28"/>
          <w:szCs w:val="28"/>
        </w:rPr>
      </w:pPr>
    </w:p>
    <w:p w:rsidR="0095674A" w:rsidRPr="00C62A03" w:rsidRDefault="0095674A" w:rsidP="0095674A">
      <w:pPr>
        <w:jc w:val="both"/>
        <w:rPr>
          <w:rFonts w:ascii="Times New Roman" w:hAnsi="Times New Roman" w:cs="Times New Roman"/>
          <w:b/>
          <w:bCs/>
          <w:sz w:val="28"/>
          <w:szCs w:val="28"/>
        </w:rPr>
      </w:pPr>
    </w:p>
    <w:p w:rsidR="004A07CF" w:rsidRPr="00C62A03" w:rsidRDefault="004A07CF" w:rsidP="004A07CF">
      <w:pPr>
        <w:jc w:val="center"/>
        <w:rPr>
          <w:rFonts w:ascii="Times New Roman" w:hAnsi="Times New Roman" w:cs="Times New Roman"/>
          <w:b/>
          <w:sz w:val="28"/>
          <w:szCs w:val="28"/>
        </w:rPr>
      </w:pPr>
      <w:r w:rsidRPr="00C62A03">
        <w:rPr>
          <w:rFonts w:ascii="Times New Roman" w:hAnsi="Times New Roman" w:cs="Times New Roman"/>
          <w:b/>
          <w:sz w:val="28"/>
          <w:szCs w:val="28"/>
        </w:rPr>
        <w:t>Перечень условных обозначений и сокращений</w:t>
      </w:r>
    </w:p>
    <w:p w:rsidR="004A07CF" w:rsidRPr="00C62A03" w:rsidRDefault="004A07CF" w:rsidP="004A07CF">
      <w:pPr>
        <w:jc w:val="both"/>
        <w:rPr>
          <w:rFonts w:ascii="Times New Roman" w:hAnsi="Times New Roman" w:cs="Times New Roman"/>
          <w:bCs/>
          <w:sz w:val="28"/>
          <w:szCs w:val="28"/>
        </w:rPr>
      </w:pPr>
      <w:r w:rsidRPr="00C62A03">
        <w:rPr>
          <w:rFonts w:ascii="Times New Roman" w:hAnsi="Times New Roman" w:cs="Times New Roman"/>
          <w:bCs/>
          <w:sz w:val="28"/>
          <w:szCs w:val="28"/>
        </w:rPr>
        <w:t xml:space="preserve"> </w:t>
      </w:r>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1. Административный регламент - административный регламент предоставления муниципальной услуги «Присвоение адреса объекту адресации, изменение и аннулирование такого адреса».</w:t>
      </w:r>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2. Муниципальная услуга - «Присвоение адреса объекту адресации, изменение и аннулирование такого адреса».</w:t>
      </w:r>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3. Заявители -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1)</w:t>
      </w:r>
      <w:r w:rsidRPr="00C62A03">
        <w:rPr>
          <w:rFonts w:ascii="Times New Roman" w:hAnsi="Times New Roman" w:cs="Times New Roman"/>
          <w:bCs/>
          <w:sz w:val="28"/>
          <w:szCs w:val="28"/>
        </w:rPr>
        <w:tab/>
        <w:t>собственники объекта адресации;</w:t>
      </w:r>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2)</w:t>
      </w:r>
      <w:r w:rsidRPr="00C62A03">
        <w:rPr>
          <w:rFonts w:ascii="Times New Roman" w:hAnsi="Times New Roman" w:cs="Times New Roman"/>
          <w:bCs/>
          <w:sz w:val="28"/>
          <w:szCs w:val="28"/>
        </w:rPr>
        <w:tab/>
        <w:t xml:space="preserve">лица, обладающие одним из следующих </w:t>
      </w:r>
      <w:proofErr w:type="gramStart"/>
      <w:r w:rsidRPr="00C62A03">
        <w:rPr>
          <w:rFonts w:ascii="Times New Roman" w:hAnsi="Times New Roman" w:cs="Times New Roman"/>
          <w:bCs/>
          <w:sz w:val="28"/>
          <w:szCs w:val="28"/>
        </w:rPr>
        <w:t>вещных</w:t>
      </w:r>
      <w:proofErr w:type="gramEnd"/>
      <w:r w:rsidRPr="00C62A03">
        <w:rPr>
          <w:rFonts w:ascii="Times New Roman" w:hAnsi="Times New Roman" w:cs="Times New Roman"/>
          <w:bCs/>
          <w:sz w:val="28"/>
          <w:szCs w:val="28"/>
        </w:rPr>
        <w:t xml:space="preserve"> прав на объект адресации:</w:t>
      </w:r>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право хозяйственного ведения;</w:t>
      </w:r>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право оперативного управления;</w:t>
      </w:r>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право пожизненно наследуемого владения;</w:t>
      </w:r>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w:t>
      </w:r>
      <w:r w:rsidRPr="00C62A03">
        <w:rPr>
          <w:rFonts w:ascii="Times New Roman" w:hAnsi="Times New Roman" w:cs="Times New Roman"/>
          <w:bCs/>
          <w:sz w:val="28"/>
          <w:szCs w:val="28"/>
        </w:rPr>
        <w:tab/>
        <w:t>право постоянного (бессрочного) пользования;</w:t>
      </w:r>
    </w:p>
    <w:p w:rsidR="004A07CF" w:rsidRPr="00C62A03" w:rsidRDefault="004A07CF" w:rsidP="004A07CF">
      <w:pPr>
        <w:ind w:firstLine="567"/>
        <w:jc w:val="both"/>
        <w:rPr>
          <w:rFonts w:ascii="Times New Roman" w:hAnsi="Times New Roman" w:cs="Times New Roman"/>
          <w:bCs/>
          <w:sz w:val="28"/>
          <w:szCs w:val="28"/>
        </w:rPr>
      </w:pPr>
      <w:proofErr w:type="gramStart"/>
      <w:r w:rsidRPr="00C62A03">
        <w:rPr>
          <w:rFonts w:ascii="Times New Roman" w:hAnsi="Times New Roman" w:cs="Times New Roman"/>
          <w:bCs/>
          <w:sz w:val="28"/>
          <w:szCs w:val="28"/>
        </w:rPr>
        <w:t>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 xml:space="preserve">4) представители Заявителя, действующие в силу полномочий, основанных на оформленной в </w:t>
      </w:r>
      <w:proofErr w:type="gramStart"/>
      <w:r w:rsidRPr="00C62A03">
        <w:rPr>
          <w:rFonts w:ascii="Times New Roman" w:hAnsi="Times New Roman" w:cs="Times New Roman"/>
          <w:bCs/>
          <w:sz w:val="28"/>
          <w:szCs w:val="28"/>
        </w:rPr>
        <w:t>установленном</w:t>
      </w:r>
      <w:proofErr w:type="gramEnd"/>
      <w:r w:rsidRPr="00C62A03">
        <w:rPr>
          <w:rFonts w:ascii="Times New Roman" w:hAnsi="Times New Roman" w:cs="Times New Roman"/>
          <w:bCs/>
          <w:sz w:val="28"/>
          <w:szCs w:val="28"/>
        </w:rPr>
        <w:t xml:space="preserve"> законодательством порядке доверенности;</w:t>
      </w:r>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5)</w:t>
      </w:r>
      <w:r w:rsidRPr="00C62A03">
        <w:rPr>
          <w:rFonts w:ascii="Times New Roman" w:hAnsi="Times New Roman" w:cs="Times New Roman"/>
          <w:bCs/>
          <w:sz w:val="28"/>
          <w:szCs w:val="28"/>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6)</w:t>
      </w:r>
      <w:r w:rsidRPr="00C62A03">
        <w:rPr>
          <w:rFonts w:ascii="Times New Roman" w:hAnsi="Times New Roman" w:cs="Times New Roman"/>
          <w:bCs/>
          <w:sz w:val="28"/>
          <w:szCs w:val="28"/>
        </w:rPr>
        <w:tab/>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7)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4. Представители - иные лица в соответствии с законодательством Российской Федерации, представляющие интересы заявителей.</w:t>
      </w:r>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5. МФЦ - государственное автономное учреждение Краснодарского края «Многофункциональный центр предоставления государственных и муниципальных услуг»;</w:t>
      </w:r>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6. ЕПГУ - федеральная государственная информационная система «Единый портал государственных и муниципальных услуг (функций)»;</w:t>
      </w:r>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7. РПГУ - Региональный портал государственных и муниципальных услуг Краснодарского края;</w:t>
      </w:r>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 xml:space="preserve">8. Официальный сайт - официальный сайт администрации Гривенского сельского поселения Калининского района http://www </w:t>
      </w:r>
      <w:proofErr w:type="spellStart"/>
      <w:r w:rsidRPr="00C62A03">
        <w:rPr>
          <w:rFonts w:ascii="Times New Roman" w:hAnsi="Times New Roman" w:cs="Times New Roman"/>
          <w:bCs/>
          <w:sz w:val="28"/>
          <w:szCs w:val="28"/>
        </w:rPr>
        <w:t>grivenskoesp.ru</w:t>
      </w:r>
      <w:proofErr w:type="spellEnd"/>
      <w:r w:rsidRPr="00C62A03">
        <w:rPr>
          <w:rFonts w:ascii="Times New Roman" w:hAnsi="Times New Roman" w:cs="Times New Roman"/>
          <w:bCs/>
          <w:sz w:val="28"/>
          <w:szCs w:val="28"/>
        </w:rPr>
        <w:t xml:space="preserve"> в информационно-телекоммуникационной сети «Интернет»;</w:t>
      </w:r>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9. Уполномоченный орган – Администрация Гривенского сельского поселения Калининского района.</w:t>
      </w:r>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10. Заявление о предоставлении муниципальной услуги - заявление о предоставлении выписки из похозяйственной книги.</w:t>
      </w:r>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11. 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12. Элемент планировочной структуры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p>
    <w:p w:rsidR="004A07CF" w:rsidRPr="00C62A03" w:rsidRDefault="004A07CF" w:rsidP="004A07CF">
      <w:pPr>
        <w:ind w:firstLine="567"/>
        <w:jc w:val="both"/>
        <w:rPr>
          <w:rFonts w:ascii="Times New Roman" w:hAnsi="Times New Roman" w:cs="Times New Roman"/>
          <w:bCs/>
          <w:sz w:val="28"/>
          <w:szCs w:val="28"/>
        </w:rPr>
      </w:pPr>
      <w:r w:rsidRPr="00C62A03">
        <w:rPr>
          <w:rFonts w:ascii="Times New Roman" w:hAnsi="Times New Roman" w:cs="Times New Roman"/>
          <w:bCs/>
          <w:sz w:val="28"/>
          <w:szCs w:val="28"/>
        </w:rPr>
        <w:t xml:space="preserve">13. </w:t>
      </w:r>
      <w:proofErr w:type="gramStart"/>
      <w:r w:rsidRPr="00C62A03">
        <w:rPr>
          <w:rFonts w:ascii="Times New Roman" w:hAnsi="Times New Roman" w:cs="Times New Roman"/>
          <w:bCs/>
          <w:sz w:val="28"/>
          <w:szCs w:val="28"/>
        </w:rPr>
        <w:t>Элемент улично-дорожной сети - улица, проспект, переулок, проезд, площадь, бульвар, тупик, съезд, шоссе, аллея и иное.</w:t>
      </w:r>
      <w:proofErr w:type="gramEnd"/>
    </w:p>
    <w:p w:rsidR="004A07CF" w:rsidRPr="00C62A03" w:rsidRDefault="004A07CF" w:rsidP="004A07CF">
      <w:pPr>
        <w:jc w:val="both"/>
        <w:rPr>
          <w:rFonts w:ascii="Times New Roman" w:hAnsi="Times New Roman" w:cs="Times New Roman"/>
          <w:bCs/>
          <w:sz w:val="28"/>
          <w:szCs w:val="28"/>
        </w:rPr>
      </w:pPr>
      <w:r w:rsidRPr="00C62A03">
        <w:rPr>
          <w:rFonts w:ascii="Times New Roman" w:hAnsi="Times New Roman" w:cs="Times New Roman"/>
          <w:bCs/>
          <w:sz w:val="28"/>
          <w:szCs w:val="28"/>
        </w:rPr>
        <w:t xml:space="preserve"> </w:t>
      </w:r>
    </w:p>
    <w:p w:rsidR="004A07CF" w:rsidRPr="00C62A03" w:rsidRDefault="004A07CF" w:rsidP="004A07CF">
      <w:pPr>
        <w:jc w:val="right"/>
        <w:rPr>
          <w:rFonts w:ascii="Times New Roman" w:hAnsi="Times New Roman" w:cs="Times New Roman"/>
          <w:bCs/>
          <w:sz w:val="28"/>
          <w:szCs w:val="28"/>
        </w:rPr>
        <w:sectPr w:rsidR="004A07CF" w:rsidRPr="00C62A03" w:rsidSect="00B466AA">
          <w:headerReference w:type="even" r:id="rId16"/>
          <w:footerReference w:type="even" r:id="rId17"/>
          <w:footerReference w:type="default" r:id="rId18"/>
          <w:headerReference w:type="first" r:id="rId19"/>
          <w:footerReference w:type="first" r:id="rId20"/>
          <w:pgSz w:w="11906" w:h="16838"/>
          <w:pgMar w:top="397" w:right="567" w:bottom="1134" w:left="1701" w:header="720" w:footer="720" w:gutter="0"/>
          <w:cols w:space="720"/>
          <w:docGrid w:linePitch="600" w:charSpace="32768"/>
        </w:sectPr>
      </w:pPr>
    </w:p>
    <w:p w:rsidR="00ED3CFA" w:rsidRDefault="004A07CF" w:rsidP="004A07CF">
      <w:pPr>
        <w:jc w:val="right"/>
        <w:rPr>
          <w:rFonts w:ascii="Times New Roman" w:hAnsi="Times New Roman" w:cs="Times New Roman"/>
          <w:bCs/>
          <w:sz w:val="28"/>
          <w:szCs w:val="28"/>
        </w:rPr>
      </w:pPr>
      <w:r w:rsidRPr="00C62A03">
        <w:rPr>
          <w:rFonts w:ascii="Times New Roman" w:hAnsi="Times New Roman" w:cs="Times New Roman"/>
          <w:bCs/>
          <w:sz w:val="28"/>
          <w:szCs w:val="28"/>
        </w:rPr>
        <w:t>Приложение №5</w:t>
      </w:r>
    </w:p>
    <w:p w:rsidR="00ED3CFA" w:rsidRDefault="00ED3CFA" w:rsidP="004A07CF">
      <w:pPr>
        <w:jc w:val="right"/>
        <w:rPr>
          <w:rFonts w:ascii="Times New Roman" w:hAnsi="Times New Roman" w:cs="Times New Roman"/>
          <w:bCs/>
          <w:sz w:val="28"/>
          <w:szCs w:val="28"/>
        </w:rPr>
      </w:pPr>
      <w:r>
        <w:rPr>
          <w:rFonts w:ascii="Times New Roman" w:hAnsi="Times New Roman" w:cs="Times New Roman"/>
          <w:bCs/>
          <w:sz w:val="28"/>
          <w:szCs w:val="28"/>
        </w:rPr>
        <w:t>к административному</w:t>
      </w:r>
    </w:p>
    <w:p w:rsidR="004A07CF" w:rsidRPr="00C62A03" w:rsidRDefault="004A07CF" w:rsidP="004A07CF">
      <w:pPr>
        <w:jc w:val="right"/>
        <w:rPr>
          <w:rFonts w:ascii="Times New Roman" w:hAnsi="Times New Roman" w:cs="Times New Roman"/>
          <w:bCs/>
          <w:sz w:val="28"/>
          <w:szCs w:val="28"/>
        </w:rPr>
      </w:pPr>
      <w:r w:rsidRPr="00C62A03">
        <w:rPr>
          <w:rFonts w:ascii="Times New Roman" w:hAnsi="Times New Roman" w:cs="Times New Roman"/>
          <w:bCs/>
          <w:sz w:val="28"/>
          <w:szCs w:val="28"/>
        </w:rPr>
        <w:t xml:space="preserve">регламенту предоставления </w:t>
      </w:r>
    </w:p>
    <w:p w:rsidR="004A07CF" w:rsidRPr="00C62A03" w:rsidRDefault="004A07CF" w:rsidP="004A07CF">
      <w:pPr>
        <w:jc w:val="right"/>
        <w:rPr>
          <w:rFonts w:ascii="Times New Roman" w:hAnsi="Times New Roman" w:cs="Times New Roman"/>
          <w:bCs/>
          <w:sz w:val="28"/>
          <w:szCs w:val="28"/>
        </w:rPr>
      </w:pPr>
      <w:r w:rsidRPr="00C62A03">
        <w:rPr>
          <w:rFonts w:ascii="Times New Roman" w:hAnsi="Times New Roman" w:cs="Times New Roman"/>
          <w:bCs/>
          <w:sz w:val="28"/>
          <w:szCs w:val="28"/>
        </w:rPr>
        <w:t>муниципальной услуги</w:t>
      </w:r>
    </w:p>
    <w:p w:rsidR="004A07CF" w:rsidRPr="00C62A03" w:rsidRDefault="004A07CF" w:rsidP="004A07CF">
      <w:pPr>
        <w:jc w:val="right"/>
        <w:rPr>
          <w:rFonts w:ascii="Times New Roman" w:hAnsi="Times New Roman" w:cs="Times New Roman"/>
          <w:bCs/>
          <w:sz w:val="28"/>
          <w:szCs w:val="28"/>
        </w:rPr>
      </w:pPr>
      <w:r w:rsidRPr="00C62A03">
        <w:rPr>
          <w:rFonts w:ascii="Times New Roman" w:hAnsi="Times New Roman" w:cs="Times New Roman"/>
          <w:bCs/>
          <w:sz w:val="28"/>
          <w:szCs w:val="28"/>
        </w:rPr>
        <w:t>«Присвоение адреса объекту адресации и аннулирование такого адреса»</w:t>
      </w:r>
    </w:p>
    <w:p w:rsidR="004A07CF" w:rsidRPr="00C62A03" w:rsidRDefault="004A07CF" w:rsidP="004A07CF">
      <w:pPr>
        <w:widowControl/>
        <w:suppressAutoHyphens w:val="0"/>
        <w:autoSpaceDE/>
        <w:ind w:firstLine="473"/>
        <w:jc w:val="center"/>
        <w:rPr>
          <w:rFonts w:ascii="Times New Roman" w:hAnsi="Times New Roman" w:cs="Times New Roman"/>
          <w:color w:val="000000"/>
          <w:kern w:val="0"/>
          <w:sz w:val="28"/>
          <w:szCs w:val="28"/>
        </w:rPr>
      </w:pPr>
      <w:bookmarkStart w:id="9" w:name="_Hlk198212083"/>
      <w:r w:rsidRPr="00C62A03">
        <w:rPr>
          <w:rFonts w:ascii="Times New Roman" w:hAnsi="Times New Roman" w:cs="Times New Roman"/>
          <w:b/>
          <w:bCs/>
          <w:color w:val="000000"/>
          <w:kern w:val="0"/>
          <w:sz w:val="28"/>
          <w:szCs w:val="28"/>
        </w:rPr>
        <w:t>Идентификаторы категорий (признаков) заявителей</w:t>
      </w:r>
      <w:bookmarkEnd w:id="9"/>
      <w:r w:rsidRPr="00C62A03">
        <w:rPr>
          <w:rFonts w:ascii="Times New Roman" w:hAnsi="Times New Roman" w:cs="Times New Roman"/>
          <w:b/>
          <w:bCs/>
          <w:color w:val="000000"/>
          <w:kern w:val="0"/>
          <w:sz w:val="28"/>
          <w:szCs w:val="28"/>
        </w:rPr>
        <w:t xml:space="preserve"> в табличной форме</w:t>
      </w:r>
    </w:p>
    <w:p w:rsidR="004A07CF" w:rsidRPr="00C62A03" w:rsidRDefault="004A07CF" w:rsidP="004A07CF">
      <w:pPr>
        <w:widowControl/>
        <w:suppressAutoHyphens w:val="0"/>
        <w:autoSpaceDE/>
        <w:ind w:firstLine="473"/>
        <w:jc w:val="both"/>
        <w:rPr>
          <w:rFonts w:ascii="Times New Roman" w:hAnsi="Times New Roman" w:cs="Times New Roman"/>
          <w:color w:val="000000"/>
          <w:kern w:val="0"/>
          <w:sz w:val="28"/>
          <w:szCs w:val="28"/>
        </w:rPr>
      </w:pPr>
      <w:r w:rsidRPr="00C62A03">
        <w:rPr>
          <w:rFonts w:ascii="Times New Roman" w:hAnsi="Times New Roman" w:cs="Times New Roman"/>
          <w:color w:val="000000"/>
          <w:kern w:val="0"/>
          <w:sz w:val="28"/>
          <w:szCs w:val="28"/>
        </w:rPr>
        <w:t xml:space="preserve"> </w:t>
      </w:r>
    </w:p>
    <w:p w:rsidR="004A07CF" w:rsidRPr="00C62A03" w:rsidRDefault="004A07CF" w:rsidP="004A07CF">
      <w:pPr>
        <w:widowControl/>
        <w:suppressAutoHyphens w:val="0"/>
        <w:autoSpaceDE/>
        <w:ind w:firstLine="473"/>
        <w:jc w:val="center"/>
        <w:rPr>
          <w:rFonts w:ascii="Times New Roman" w:hAnsi="Times New Roman" w:cs="Times New Roman"/>
          <w:color w:val="000000"/>
          <w:kern w:val="0"/>
          <w:sz w:val="28"/>
          <w:szCs w:val="28"/>
        </w:rPr>
      </w:pPr>
      <w:r w:rsidRPr="00C62A03">
        <w:rPr>
          <w:rFonts w:ascii="Times New Roman" w:hAnsi="Times New Roman" w:cs="Times New Roman"/>
          <w:b/>
          <w:bCs/>
          <w:color w:val="000000"/>
          <w:kern w:val="0"/>
          <w:sz w:val="28"/>
          <w:szCs w:val="28"/>
        </w:rPr>
        <w:t>Таблица 1. Перечень результатов предоставления муниципальной услуги</w:t>
      </w:r>
    </w:p>
    <w:p w:rsidR="004A07CF" w:rsidRPr="00C62A03" w:rsidRDefault="004A07CF" w:rsidP="004A07CF">
      <w:pPr>
        <w:widowControl/>
        <w:suppressAutoHyphens w:val="0"/>
        <w:autoSpaceDE/>
        <w:ind w:firstLine="473"/>
        <w:jc w:val="both"/>
        <w:rPr>
          <w:rFonts w:ascii="Times New Roman" w:hAnsi="Times New Roman" w:cs="Times New Roman"/>
          <w:color w:val="000000"/>
          <w:kern w:val="0"/>
          <w:sz w:val="28"/>
          <w:szCs w:val="28"/>
        </w:rPr>
      </w:pPr>
      <w:r w:rsidRPr="00C62A03">
        <w:rPr>
          <w:rFonts w:ascii="Times New Roman" w:hAnsi="Times New Roman" w:cs="Times New Roman"/>
          <w:color w:val="000000"/>
          <w:kern w:val="0"/>
          <w:sz w:val="28"/>
          <w:szCs w:val="28"/>
        </w:rPr>
        <w:t xml:space="preserve"> </w:t>
      </w:r>
    </w:p>
    <w:tbl>
      <w:tblPr>
        <w:tblW w:w="12897" w:type="dxa"/>
        <w:jc w:val="center"/>
        <w:tblCellMar>
          <w:left w:w="0" w:type="dxa"/>
          <w:right w:w="0" w:type="dxa"/>
        </w:tblCellMar>
        <w:tblLook w:val="04A0"/>
      </w:tblPr>
      <w:tblGrid>
        <w:gridCol w:w="667"/>
        <w:gridCol w:w="5560"/>
        <w:gridCol w:w="6670"/>
      </w:tblGrid>
      <w:tr w:rsidR="004A07CF" w:rsidRPr="00C62A03" w:rsidTr="0072390B">
        <w:trPr>
          <w:jc w:val="center"/>
        </w:trPr>
        <w:tc>
          <w:tcPr>
            <w:tcW w:w="4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07CF" w:rsidRPr="00C62A03" w:rsidRDefault="004A07CF" w:rsidP="0072390B">
            <w:pPr>
              <w:widowControl/>
              <w:suppressAutoHyphens w:val="0"/>
              <w:autoSpaceDE/>
              <w:jc w:val="center"/>
              <w:rPr>
                <w:rFonts w:ascii="Times New Roman" w:hAnsi="Times New Roman" w:cs="Times New Roman"/>
                <w:b/>
                <w:bCs/>
                <w:kern w:val="0"/>
                <w:sz w:val="28"/>
                <w:szCs w:val="28"/>
              </w:rPr>
            </w:pPr>
            <w:r w:rsidRPr="00C62A03">
              <w:rPr>
                <w:rFonts w:ascii="Times New Roman" w:hAnsi="Times New Roman" w:cs="Times New Roman"/>
                <w:b/>
                <w:bCs/>
                <w:kern w:val="0"/>
                <w:sz w:val="28"/>
                <w:szCs w:val="28"/>
              </w:rPr>
              <w:t xml:space="preserve">№ </w:t>
            </w:r>
            <w:proofErr w:type="spellStart"/>
            <w:proofErr w:type="gramStart"/>
            <w:r w:rsidRPr="00C62A03">
              <w:rPr>
                <w:rFonts w:ascii="Times New Roman" w:hAnsi="Times New Roman" w:cs="Times New Roman"/>
                <w:b/>
                <w:bCs/>
                <w:kern w:val="0"/>
                <w:sz w:val="28"/>
                <w:szCs w:val="28"/>
              </w:rPr>
              <w:t>п</w:t>
            </w:r>
            <w:proofErr w:type="spellEnd"/>
            <w:proofErr w:type="gramEnd"/>
            <w:r w:rsidRPr="00C62A03">
              <w:rPr>
                <w:rFonts w:ascii="Times New Roman" w:hAnsi="Times New Roman" w:cs="Times New Roman"/>
                <w:b/>
                <w:bCs/>
                <w:kern w:val="0"/>
                <w:sz w:val="28"/>
                <w:szCs w:val="28"/>
              </w:rPr>
              <w:t>/</w:t>
            </w:r>
            <w:proofErr w:type="spellStart"/>
            <w:r w:rsidRPr="00C62A03">
              <w:rPr>
                <w:rFonts w:ascii="Times New Roman" w:hAnsi="Times New Roman" w:cs="Times New Roman"/>
                <w:b/>
                <w:bCs/>
                <w:kern w:val="0"/>
                <w:sz w:val="28"/>
                <w:szCs w:val="28"/>
              </w:rPr>
              <w:t>п</w:t>
            </w:r>
            <w:proofErr w:type="spellEnd"/>
          </w:p>
        </w:tc>
        <w:tc>
          <w:tcPr>
            <w:tcW w:w="4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07CF" w:rsidRPr="00C62A03" w:rsidRDefault="004A07CF" w:rsidP="0072390B">
            <w:pPr>
              <w:widowControl/>
              <w:suppressAutoHyphens w:val="0"/>
              <w:autoSpaceDE/>
              <w:jc w:val="center"/>
              <w:rPr>
                <w:rFonts w:ascii="Times New Roman" w:hAnsi="Times New Roman" w:cs="Times New Roman"/>
                <w:b/>
                <w:bCs/>
                <w:kern w:val="0"/>
                <w:sz w:val="28"/>
                <w:szCs w:val="28"/>
              </w:rPr>
            </w:pPr>
            <w:r w:rsidRPr="00C62A03">
              <w:rPr>
                <w:rFonts w:ascii="Times New Roman" w:hAnsi="Times New Roman" w:cs="Times New Roman"/>
                <w:b/>
                <w:bCs/>
                <w:kern w:val="0"/>
                <w:sz w:val="28"/>
                <w:szCs w:val="28"/>
              </w:rPr>
              <w:t>Признак заявителя</w:t>
            </w:r>
          </w:p>
        </w:tc>
        <w:tc>
          <w:tcPr>
            <w:tcW w:w="48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07CF" w:rsidRPr="00C62A03" w:rsidRDefault="004A07CF" w:rsidP="0072390B">
            <w:pPr>
              <w:widowControl/>
              <w:suppressAutoHyphens w:val="0"/>
              <w:autoSpaceDE/>
              <w:jc w:val="center"/>
              <w:rPr>
                <w:rFonts w:ascii="Times New Roman" w:hAnsi="Times New Roman" w:cs="Times New Roman"/>
                <w:b/>
                <w:bCs/>
                <w:kern w:val="0"/>
                <w:sz w:val="28"/>
                <w:szCs w:val="28"/>
              </w:rPr>
            </w:pPr>
            <w:r w:rsidRPr="00C62A03">
              <w:rPr>
                <w:rFonts w:ascii="Times New Roman" w:hAnsi="Times New Roman" w:cs="Times New Roman"/>
                <w:b/>
                <w:bCs/>
                <w:kern w:val="0"/>
                <w:sz w:val="28"/>
                <w:szCs w:val="28"/>
              </w:rPr>
              <w:t>Значения признака заявителя</w:t>
            </w:r>
          </w:p>
        </w:tc>
      </w:tr>
      <w:tr w:rsidR="004A07CF" w:rsidRPr="00C62A03" w:rsidTr="0072390B">
        <w:trPr>
          <w:jc w:val="center"/>
        </w:trPr>
        <w:tc>
          <w:tcPr>
            <w:tcW w:w="957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07CF" w:rsidRPr="00C62A03" w:rsidRDefault="004A07CF" w:rsidP="0072390B">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Результат муниципальной услуги, за которым обращается заявитель «</w:t>
            </w:r>
            <w:r w:rsidRPr="00C62A03">
              <w:rPr>
                <w:rFonts w:ascii="Times New Roman" w:hAnsi="Times New Roman" w:cs="Times New Roman"/>
                <w:sz w:val="28"/>
                <w:szCs w:val="28"/>
              </w:rPr>
              <w:t>Присвоение адреса объекту адресации, изменение и аннулирование такого адреса</w:t>
            </w:r>
            <w:r w:rsidRPr="00C62A03">
              <w:rPr>
                <w:rFonts w:ascii="Times New Roman" w:hAnsi="Times New Roman" w:cs="Times New Roman"/>
                <w:kern w:val="0"/>
                <w:sz w:val="28"/>
                <w:szCs w:val="28"/>
              </w:rPr>
              <w:t>»</w:t>
            </w:r>
          </w:p>
        </w:tc>
      </w:tr>
      <w:tr w:rsidR="004A07CF" w:rsidRPr="00C62A03" w:rsidTr="0072390B">
        <w:trPr>
          <w:jc w:val="center"/>
        </w:trPr>
        <w:tc>
          <w:tcPr>
            <w:tcW w:w="4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07CF" w:rsidRPr="00C62A03" w:rsidRDefault="004A07CF" w:rsidP="0072390B">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1.</w:t>
            </w:r>
          </w:p>
        </w:tc>
        <w:tc>
          <w:tcPr>
            <w:tcW w:w="4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07CF" w:rsidRPr="00C62A03" w:rsidRDefault="004A07CF" w:rsidP="0072390B">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Категория заявителя</w:t>
            </w:r>
          </w:p>
        </w:tc>
        <w:tc>
          <w:tcPr>
            <w:tcW w:w="48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07CF" w:rsidRPr="00C62A03" w:rsidRDefault="004A07CF" w:rsidP="004A07C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Заявителями на получение Услуги являются </w:t>
            </w:r>
            <w:bookmarkStart w:id="10" w:name="_Hlk201067821"/>
            <w:r w:rsidRPr="00C62A03">
              <w:rPr>
                <w:rFonts w:ascii="Times New Roman" w:hAnsi="Times New Roman" w:cs="Times New Roman"/>
                <w:bCs/>
                <w:sz w:val="28"/>
                <w:szCs w:val="28"/>
              </w:rPr>
              <w:t>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bookmarkEnd w:id="10"/>
          </w:p>
        </w:tc>
      </w:tr>
      <w:tr w:rsidR="004A07CF" w:rsidRPr="00C62A03" w:rsidTr="0072390B">
        <w:trPr>
          <w:jc w:val="center"/>
        </w:trPr>
        <w:tc>
          <w:tcPr>
            <w:tcW w:w="4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07CF" w:rsidRPr="00C62A03" w:rsidRDefault="004A07CF" w:rsidP="0072390B">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2.</w:t>
            </w:r>
          </w:p>
        </w:tc>
        <w:tc>
          <w:tcPr>
            <w:tcW w:w="4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07CF" w:rsidRPr="00C62A03" w:rsidRDefault="004A07CF" w:rsidP="0072390B">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Лицо, обратившееся за предоставлением муниципальной услуги</w:t>
            </w:r>
          </w:p>
        </w:tc>
        <w:tc>
          <w:tcPr>
            <w:tcW w:w="48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07CF" w:rsidRPr="00C62A03" w:rsidRDefault="004A07CF" w:rsidP="004A07CF">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1)</w:t>
            </w:r>
            <w:r w:rsidRPr="00C62A03">
              <w:rPr>
                <w:rFonts w:ascii="Times New Roman" w:hAnsi="Times New Roman" w:cs="Times New Roman"/>
                <w:kern w:val="0"/>
                <w:sz w:val="28"/>
                <w:szCs w:val="28"/>
              </w:rPr>
              <w:tab/>
              <w:t>собственники объекта адресации;</w:t>
            </w:r>
          </w:p>
          <w:p w:rsidR="004A07CF" w:rsidRPr="00C62A03" w:rsidRDefault="004A07CF" w:rsidP="004A07CF">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2)</w:t>
            </w:r>
            <w:r w:rsidRPr="00C62A03">
              <w:rPr>
                <w:rFonts w:ascii="Times New Roman" w:hAnsi="Times New Roman" w:cs="Times New Roman"/>
                <w:kern w:val="0"/>
                <w:sz w:val="28"/>
                <w:szCs w:val="28"/>
              </w:rPr>
              <w:tab/>
              <w:t xml:space="preserve">лица, обладающие одним из следующих </w:t>
            </w:r>
            <w:proofErr w:type="gramStart"/>
            <w:r w:rsidRPr="00C62A03">
              <w:rPr>
                <w:rFonts w:ascii="Times New Roman" w:hAnsi="Times New Roman" w:cs="Times New Roman"/>
                <w:kern w:val="0"/>
                <w:sz w:val="28"/>
                <w:szCs w:val="28"/>
              </w:rPr>
              <w:t>вещных</w:t>
            </w:r>
            <w:proofErr w:type="gramEnd"/>
            <w:r w:rsidRPr="00C62A03">
              <w:rPr>
                <w:rFonts w:ascii="Times New Roman" w:hAnsi="Times New Roman" w:cs="Times New Roman"/>
                <w:kern w:val="0"/>
                <w:sz w:val="28"/>
                <w:szCs w:val="28"/>
              </w:rPr>
              <w:t xml:space="preserve"> прав на объект адресации:</w:t>
            </w:r>
          </w:p>
          <w:p w:rsidR="004A07CF" w:rsidRPr="00C62A03" w:rsidRDefault="004A07CF" w:rsidP="004A07CF">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w:t>
            </w:r>
            <w:r w:rsidRPr="00C62A03">
              <w:rPr>
                <w:rFonts w:ascii="Times New Roman" w:hAnsi="Times New Roman" w:cs="Times New Roman"/>
                <w:kern w:val="0"/>
                <w:sz w:val="28"/>
                <w:szCs w:val="28"/>
              </w:rPr>
              <w:tab/>
              <w:t>право хозяйственного ведения;</w:t>
            </w:r>
          </w:p>
          <w:p w:rsidR="004A07CF" w:rsidRPr="00C62A03" w:rsidRDefault="004A07CF" w:rsidP="004A07CF">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w:t>
            </w:r>
            <w:r w:rsidRPr="00C62A03">
              <w:rPr>
                <w:rFonts w:ascii="Times New Roman" w:hAnsi="Times New Roman" w:cs="Times New Roman"/>
                <w:kern w:val="0"/>
                <w:sz w:val="28"/>
                <w:szCs w:val="28"/>
              </w:rPr>
              <w:tab/>
              <w:t>право оперативного управления;</w:t>
            </w:r>
          </w:p>
          <w:p w:rsidR="004A07CF" w:rsidRPr="00C62A03" w:rsidRDefault="004A07CF" w:rsidP="004A07CF">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w:t>
            </w:r>
            <w:r w:rsidRPr="00C62A03">
              <w:rPr>
                <w:rFonts w:ascii="Times New Roman" w:hAnsi="Times New Roman" w:cs="Times New Roman"/>
                <w:kern w:val="0"/>
                <w:sz w:val="28"/>
                <w:szCs w:val="28"/>
              </w:rPr>
              <w:tab/>
              <w:t>право пожизненно наследуемого владения;</w:t>
            </w:r>
          </w:p>
          <w:p w:rsidR="004A07CF" w:rsidRPr="00C62A03" w:rsidRDefault="004A07CF" w:rsidP="004A07CF">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w:t>
            </w:r>
            <w:r w:rsidRPr="00C62A03">
              <w:rPr>
                <w:rFonts w:ascii="Times New Roman" w:hAnsi="Times New Roman" w:cs="Times New Roman"/>
                <w:kern w:val="0"/>
                <w:sz w:val="28"/>
                <w:szCs w:val="28"/>
              </w:rPr>
              <w:tab/>
              <w:t>право постоянного (бессрочного) пользования;</w:t>
            </w:r>
          </w:p>
          <w:p w:rsidR="004A07CF" w:rsidRPr="00C62A03" w:rsidRDefault="004A07CF" w:rsidP="004A07CF">
            <w:pPr>
              <w:widowControl/>
              <w:suppressAutoHyphens w:val="0"/>
              <w:autoSpaceDE/>
              <w:rPr>
                <w:rFonts w:ascii="Times New Roman" w:hAnsi="Times New Roman" w:cs="Times New Roman"/>
                <w:kern w:val="0"/>
                <w:sz w:val="28"/>
                <w:szCs w:val="28"/>
              </w:rPr>
            </w:pPr>
            <w:proofErr w:type="gramStart"/>
            <w:r w:rsidRPr="00C62A03">
              <w:rPr>
                <w:rFonts w:ascii="Times New Roman" w:hAnsi="Times New Roman" w:cs="Times New Roman"/>
                <w:kern w:val="0"/>
                <w:sz w:val="28"/>
                <w:szCs w:val="28"/>
              </w:rPr>
              <w:t>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4A07CF" w:rsidRPr="00C62A03" w:rsidRDefault="004A07CF" w:rsidP="004A07CF">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 xml:space="preserve">4) представители Заявителя, действующие в силу полномочий, основанных на оформленной в </w:t>
            </w:r>
            <w:proofErr w:type="gramStart"/>
            <w:r w:rsidRPr="00C62A03">
              <w:rPr>
                <w:rFonts w:ascii="Times New Roman" w:hAnsi="Times New Roman" w:cs="Times New Roman"/>
                <w:kern w:val="0"/>
                <w:sz w:val="28"/>
                <w:szCs w:val="28"/>
              </w:rPr>
              <w:t>установленном</w:t>
            </w:r>
            <w:proofErr w:type="gramEnd"/>
            <w:r w:rsidRPr="00C62A03">
              <w:rPr>
                <w:rFonts w:ascii="Times New Roman" w:hAnsi="Times New Roman" w:cs="Times New Roman"/>
                <w:kern w:val="0"/>
                <w:sz w:val="28"/>
                <w:szCs w:val="28"/>
              </w:rPr>
              <w:t xml:space="preserve"> законодательством порядке доверенности;</w:t>
            </w:r>
          </w:p>
          <w:p w:rsidR="004A07CF" w:rsidRPr="00C62A03" w:rsidRDefault="004A07CF" w:rsidP="004A07CF">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5)</w:t>
            </w:r>
            <w:r w:rsidRPr="00C62A03">
              <w:rPr>
                <w:rFonts w:ascii="Times New Roman" w:hAnsi="Times New Roman" w:cs="Times New Roman"/>
                <w:kern w:val="0"/>
                <w:sz w:val="28"/>
                <w:szCs w:val="28"/>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A07CF" w:rsidRPr="00C62A03" w:rsidRDefault="004A07CF" w:rsidP="004A07CF">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6)</w:t>
            </w:r>
            <w:r w:rsidRPr="00C62A03">
              <w:rPr>
                <w:rFonts w:ascii="Times New Roman" w:hAnsi="Times New Roman" w:cs="Times New Roman"/>
                <w:kern w:val="0"/>
                <w:sz w:val="28"/>
                <w:szCs w:val="28"/>
              </w:rPr>
              <w:tab/>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4A07CF" w:rsidRPr="00C62A03" w:rsidRDefault="004A07CF" w:rsidP="004A07CF">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7)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tc>
      </w:tr>
    </w:tbl>
    <w:p w:rsidR="004A07CF" w:rsidRPr="00C62A03" w:rsidRDefault="004A07CF" w:rsidP="004A07CF">
      <w:pPr>
        <w:widowControl/>
        <w:suppressAutoHyphens w:val="0"/>
        <w:autoSpaceDE/>
        <w:ind w:firstLine="473"/>
        <w:jc w:val="both"/>
        <w:rPr>
          <w:rFonts w:ascii="Times New Roman" w:hAnsi="Times New Roman" w:cs="Times New Roman"/>
          <w:color w:val="000000"/>
          <w:kern w:val="0"/>
          <w:sz w:val="28"/>
          <w:szCs w:val="28"/>
        </w:rPr>
      </w:pPr>
      <w:r w:rsidRPr="00C62A03">
        <w:rPr>
          <w:rFonts w:ascii="Times New Roman" w:hAnsi="Times New Roman" w:cs="Times New Roman"/>
          <w:color w:val="000000"/>
          <w:kern w:val="0"/>
          <w:sz w:val="28"/>
          <w:szCs w:val="28"/>
        </w:rPr>
        <w:t xml:space="preserve"> </w:t>
      </w:r>
    </w:p>
    <w:p w:rsidR="004A07CF" w:rsidRPr="00C62A03" w:rsidRDefault="004A07CF" w:rsidP="004A07CF">
      <w:pPr>
        <w:widowControl/>
        <w:suppressAutoHyphens w:val="0"/>
        <w:autoSpaceDE/>
        <w:ind w:firstLine="473"/>
        <w:jc w:val="center"/>
        <w:rPr>
          <w:rFonts w:ascii="Times New Roman" w:hAnsi="Times New Roman" w:cs="Times New Roman"/>
          <w:color w:val="000000"/>
          <w:kern w:val="0"/>
          <w:sz w:val="28"/>
          <w:szCs w:val="28"/>
        </w:rPr>
      </w:pPr>
      <w:r w:rsidRPr="00C62A03">
        <w:rPr>
          <w:rFonts w:ascii="Times New Roman" w:hAnsi="Times New Roman" w:cs="Times New Roman"/>
          <w:b/>
          <w:bCs/>
          <w:color w:val="000000"/>
          <w:kern w:val="0"/>
          <w:sz w:val="28"/>
          <w:szCs w:val="28"/>
        </w:rPr>
        <w:t>Таблица 2. Перечень отдельных признаков заявителей</w:t>
      </w:r>
    </w:p>
    <w:p w:rsidR="004A07CF" w:rsidRPr="00C62A03" w:rsidRDefault="004A07CF" w:rsidP="004A07CF">
      <w:pPr>
        <w:widowControl/>
        <w:suppressAutoHyphens w:val="0"/>
        <w:autoSpaceDE/>
        <w:ind w:firstLine="473"/>
        <w:jc w:val="both"/>
        <w:rPr>
          <w:rFonts w:ascii="Times New Roman" w:hAnsi="Times New Roman" w:cs="Times New Roman"/>
          <w:color w:val="000000"/>
          <w:kern w:val="0"/>
          <w:sz w:val="28"/>
          <w:szCs w:val="28"/>
        </w:rPr>
      </w:pPr>
      <w:r w:rsidRPr="00C62A03">
        <w:rPr>
          <w:rFonts w:ascii="Times New Roman" w:hAnsi="Times New Roman" w:cs="Times New Roman"/>
          <w:color w:val="000000"/>
          <w:kern w:val="0"/>
          <w:sz w:val="28"/>
          <w:szCs w:val="28"/>
        </w:rPr>
        <w:t xml:space="preserve"> </w:t>
      </w:r>
    </w:p>
    <w:tbl>
      <w:tblPr>
        <w:tblW w:w="12897" w:type="dxa"/>
        <w:jc w:val="center"/>
        <w:tblCellMar>
          <w:left w:w="0" w:type="dxa"/>
          <w:right w:w="0" w:type="dxa"/>
        </w:tblCellMar>
        <w:tblLook w:val="04A0"/>
      </w:tblPr>
      <w:tblGrid>
        <w:gridCol w:w="1510"/>
        <w:gridCol w:w="11387"/>
      </w:tblGrid>
      <w:tr w:rsidR="004A07CF" w:rsidRPr="00C62A03" w:rsidTr="0072390B">
        <w:trPr>
          <w:jc w:val="center"/>
        </w:trPr>
        <w:tc>
          <w:tcPr>
            <w:tcW w:w="11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7CF" w:rsidRPr="00C62A03" w:rsidRDefault="004A07CF" w:rsidP="0072390B">
            <w:pPr>
              <w:widowControl/>
              <w:suppressAutoHyphens w:val="0"/>
              <w:autoSpaceDE/>
              <w:jc w:val="center"/>
              <w:rPr>
                <w:rFonts w:ascii="Times New Roman" w:hAnsi="Times New Roman" w:cs="Times New Roman"/>
                <w:b/>
                <w:bCs/>
                <w:kern w:val="0"/>
                <w:sz w:val="28"/>
                <w:szCs w:val="28"/>
              </w:rPr>
            </w:pPr>
            <w:r w:rsidRPr="00C62A03">
              <w:rPr>
                <w:rFonts w:ascii="Times New Roman" w:hAnsi="Times New Roman" w:cs="Times New Roman"/>
                <w:b/>
                <w:bCs/>
                <w:kern w:val="0"/>
                <w:sz w:val="28"/>
                <w:szCs w:val="28"/>
              </w:rPr>
              <w:t xml:space="preserve">№ </w:t>
            </w:r>
            <w:proofErr w:type="spellStart"/>
            <w:proofErr w:type="gramStart"/>
            <w:r w:rsidRPr="00C62A03">
              <w:rPr>
                <w:rFonts w:ascii="Times New Roman" w:hAnsi="Times New Roman" w:cs="Times New Roman"/>
                <w:b/>
                <w:bCs/>
                <w:kern w:val="0"/>
                <w:sz w:val="28"/>
                <w:szCs w:val="28"/>
              </w:rPr>
              <w:t>п</w:t>
            </w:r>
            <w:proofErr w:type="spellEnd"/>
            <w:proofErr w:type="gramEnd"/>
            <w:r w:rsidRPr="00C62A03">
              <w:rPr>
                <w:rFonts w:ascii="Times New Roman" w:hAnsi="Times New Roman" w:cs="Times New Roman"/>
                <w:b/>
                <w:bCs/>
                <w:kern w:val="0"/>
                <w:sz w:val="28"/>
                <w:szCs w:val="28"/>
              </w:rPr>
              <w:t>/</w:t>
            </w:r>
            <w:proofErr w:type="spellStart"/>
            <w:r w:rsidRPr="00C62A03">
              <w:rPr>
                <w:rFonts w:ascii="Times New Roman" w:hAnsi="Times New Roman" w:cs="Times New Roman"/>
                <w:b/>
                <w:bCs/>
                <w:kern w:val="0"/>
                <w:sz w:val="28"/>
                <w:szCs w:val="28"/>
              </w:rPr>
              <w:t>п</w:t>
            </w:r>
            <w:proofErr w:type="spellEnd"/>
          </w:p>
        </w:tc>
        <w:tc>
          <w:tcPr>
            <w:tcW w:w="85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7CF" w:rsidRPr="00C62A03" w:rsidRDefault="004A07CF" w:rsidP="0072390B">
            <w:pPr>
              <w:widowControl/>
              <w:suppressAutoHyphens w:val="0"/>
              <w:autoSpaceDE/>
              <w:jc w:val="center"/>
              <w:rPr>
                <w:rFonts w:ascii="Times New Roman" w:hAnsi="Times New Roman" w:cs="Times New Roman"/>
                <w:b/>
                <w:bCs/>
                <w:kern w:val="0"/>
                <w:sz w:val="28"/>
                <w:szCs w:val="28"/>
              </w:rPr>
            </w:pPr>
            <w:r w:rsidRPr="00C62A03">
              <w:rPr>
                <w:rFonts w:ascii="Times New Roman" w:hAnsi="Times New Roman" w:cs="Times New Roman"/>
                <w:b/>
                <w:bCs/>
                <w:kern w:val="0"/>
                <w:sz w:val="28"/>
                <w:szCs w:val="28"/>
              </w:rPr>
              <w:t>Признаки заявителей</w:t>
            </w:r>
          </w:p>
        </w:tc>
      </w:tr>
      <w:tr w:rsidR="004A07CF" w:rsidRPr="00C62A03" w:rsidTr="0072390B">
        <w:trPr>
          <w:jc w:val="center"/>
        </w:trPr>
        <w:tc>
          <w:tcPr>
            <w:tcW w:w="96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7CF" w:rsidRPr="00C62A03" w:rsidRDefault="004A07CF" w:rsidP="0072390B">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Результат предоставления услуги «</w:t>
            </w:r>
            <w:r w:rsidRPr="00C62A03">
              <w:rPr>
                <w:rFonts w:ascii="Times New Roman" w:hAnsi="Times New Roman" w:cs="Times New Roman"/>
                <w:sz w:val="28"/>
                <w:szCs w:val="28"/>
              </w:rPr>
              <w:t>Присвоение адреса объекту адресации, изменение и аннулирование такого адреса</w:t>
            </w:r>
            <w:r w:rsidRPr="00C62A03">
              <w:rPr>
                <w:rFonts w:ascii="Times New Roman" w:hAnsi="Times New Roman" w:cs="Times New Roman"/>
                <w:kern w:val="0"/>
                <w:sz w:val="28"/>
                <w:szCs w:val="28"/>
              </w:rPr>
              <w:t>»</w:t>
            </w:r>
          </w:p>
        </w:tc>
      </w:tr>
      <w:tr w:rsidR="004A07CF" w:rsidRPr="00C62A03" w:rsidTr="0072390B">
        <w:trPr>
          <w:jc w:val="center"/>
        </w:trPr>
        <w:tc>
          <w:tcPr>
            <w:tcW w:w="11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7CF" w:rsidRPr="00C62A03" w:rsidRDefault="004A07CF" w:rsidP="0072390B">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1</w:t>
            </w:r>
          </w:p>
        </w:tc>
        <w:tc>
          <w:tcPr>
            <w:tcW w:w="85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7CF" w:rsidRPr="00C62A03" w:rsidRDefault="004A07CF" w:rsidP="0072390B">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Заявитель, обратившийся лично</w:t>
            </w:r>
          </w:p>
        </w:tc>
      </w:tr>
      <w:tr w:rsidR="004A07CF" w:rsidRPr="00C62A03" w:rsidTr="0072390B">
        <w:trPr>
          <w:jc w:val="center"/>
        </w:trPr>
        <w:tc>
          <w:tcPr>
            <w:tcW w:w="11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7CF" w:rsidRPr="00C62A03" w:rsidRDefault="004A07CF" w:rsidP="0072390B">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2</w:t>
            </w:r>
          </w:p>
        </w:tc>
        <w:tc>
          <w:tcPr>
            <w:tcW w:w="85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7CF" w:rsidRPr="00C62A03" w:rsidRDefault="004A07CF" w:rsidP="0072390B">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Заявитель, обратившийся через законного представителя</w:t>
            </w:r>
          </w:p>
        </w:tc>
      </w:tr>
      <w:tr w:rsidR="004A07CF" w:rsidRPr="00C62A03" w:rsidTr="0072390B">
        <w:trPr>
          <w:jc w:val="center"/>
        </w:trPr>
        <w:tc>
          <w:tcPr>
            <w:tcW w:w="11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7CF" w:rsidRPr="00C62A03" w:rsidRDefault="004A07CF" w:rsidP="0072390B">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3</w:t>
            </w:r>
          </w:p>
        </w:tc>
        <w:tc>
          <w:tcPr>
            <w:tcW w:w="85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7CF" w:rsidRPr="00C62A03" w:rsidRDefault="004A07CF" w:rsidP="0072390B">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Заявитель, обратившийся через уполномоченного представителя</w:t>
            </w:r>
          </w:p>
        </w:tc>
      </w:tr>
    </w:tbl>
    <w:p w:rsidR="004A07CF" w:rsidRPr="00C62A03" w:rsidRDefault="004A07CF" w:rsidP="004A07CF">
      <w:pPr>
        <w:widowControl/>
        <w:suppressAutoHyphens w:val="0"/>
        <w:autoSpaceDE/>
        <w:ind w:firstLine="473"/>
        <w:jc w:val="both"/>
        <w:rPr>
          <w:rFonts w:ascii="Times New Roman" w:hAnsi="Times New Roman" w:cs="Times New Roman"/>
          <w:color w:val="000000"/>
          <w:kern w:val="0"/>
          <w:sz w:val="28"/>
          <w:szCs w:val="28"/>
        </w:rPr>
      </w:pPr>
      <w:r w:rsidRPr="00C62A03">
        <w:rPr>
          <w:rFonts w:ascii="Times New Roman" w:hAnsi="Times New Roman" w:cs="Times New Roman"/>
          <w:color w:val="000000"/>
          <w:kern w:val="0"/>
          <w:sz w:val="28"/>
          <w:szCs w:val="28"/>
        </w:rPr>
        <w:t xml:space="preserve"> </w:t>
      </w:r>
    </w:p>
    <w:p w:rsidR="004A07CF" w:rsidRPr="00C62A03" w:rsidRDefault="004A07CF" w:rsidP="004A07CF">
      <w:pPr>
        <w:widowControl/>
        <w:suppressAutoHyphens w:val="0"/>
        <w:autoSpaceDE/>
        <w:ind w:firstLine="473"/>
        <w:jc w:val="center"/>
        <w:rPr>
          <w:rFonts w:ascii="Times New Roman" w:hAnsi="Times New Roman" w:cs="Times New Roman"/>
          <w:color w:val="000000"/>
          <w:kern w:val="0"/>
          <w:sz w:val="28"/>
          <w:szCs w:val="28"/>
        </w:rPr>
      </w:pPr>
      <w:r w:rsidRPr="00C62A03">
        <w:rPr>
          <w:rFonts w:ascii="Times New Roman" w:hAnsi="Times New Roman" w:cs="Times New Roman"/>
          <w:b/>
          <w:bCs/>
          <w:color w:val="000000"/>
          <w:kern w:val="0"/>
          <w:sz w:val="28"/>
          <w:szCs w:val="28"/>
        </w:rPr>
        <w:t>Таблица 3. Перечень общих признаков заявителей</w:t>
      </w:r>
    </w:p>
    <w:p w:rsidR="004A07CF" w:rsidRPr="00C62A03" w:rsidRDefault="004A07CF" w:rsidP="004A07CF">
      <w:pPr>
        <w:widowControl/>
        <w:suppressAutoHyphens w:val="0"/>
        <w:autoSpaceDE/>
        <w:ind w:firstLine="473"/>
        <w:jc w:val="both"/>
        <w:rPr>
          <w:rFonts w:ascii="Times New Roman" w:hAnsi="Times New Roman" w:cs="Times New Roman"/>
          <w:color w:val="000000"/>
          <w:kern w:val="0"/>
          <w:sz w:val="28"/>
          <w:szCs w:val="28"/>
        </w:rPr>
      </w:pPr>
      <w:r w:rsidRPr="00C62A03">
        <w:rPr>
          <w:rFonts w:ascii="Times New Roman" w:hAnsi="Times New Roman" w:cs="Times New Roman"/>
          <w:color w:val="000000"/>
          <w:kern w:val="0"/>
          <w:sz w:val="28"/>
          <w:szCs w:val="28"/>
        </w:rPr>
        <w:t xml:space="preserve"> </w:t>
      </w:r>
    </w:p>
    <w:tbl>
      <w:tblPr>
        <w:tblW w:w="12897" w:type="dxa"/>
        <w:jc w:val="center"/>
        <w:tblCellMar>
          <w:left w:w="0" w:type="dxa"/>
          <w:right w:w="0" w:type="dxa"/>
        </w:tblCellMar>
        <w:tblLook w:val="04A0"/>
      </w:tblPr>
      <w:tblGrid>
        <w:gridCol w:w="719"/>
        <w:gridCol w:w="4237"/>
        <w:gridCol w:w="7941"/>
      </w:tblGrid>
      <w:tr w:rsidR="004A07CF" w:rsidRPr="00C62A03" w:rsidTr="0072390B">
        <w:trPr>
          <w:jc w:val="center"/>
        </w:trPr>
        <w:tc>
          <w:tcPr>
            <w:tcW w:w="7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07CF" w:rsidRPr="00C62A03" w:rsidRDefault="004A07CF" w:rsidP="0072390B">
            <w:pPr>
              <w:widowControl/>
              <w:suppressAutoHyphens w:val="0"/>
              <w:autoSpaceDE/>
              <w:jc w:val="center"/>
              <w:rPr>
                <w:rFonts w:ascii="Times New Roman" w:hAnsi="Times New Roman" w:cs="Times New Roman"/>
                <w:b/>
                <w:bCs/>
                <w:kern w:val="0"/>
                <w:sz w:val="28"/>
                <w:szCs w:val="28"/>
              </w:rPr>
            </w:pPr>
            <w:bookmarkStart w:id="11" w:name="_00238"/>
            <w:bookmarkStart w:id="12" w:name="_00239"/>
            <w:bookmarkEnd w:id="11"/>
            <w:r w:rsidRPr="00C62A03">
              <w:rPr>
                <w:rFonts w:ascii="Times New Roman" w:hAnsi="Times New Roman" w:cs="Times New Roman"/>
                <w:b/>
                <w:bCs/>
                <w:kern w:val="0"/>
                <w:sz w:val="28"/>
                <w:szCs w:val="28"/>
              </w:rPr>
              <w:t xml:space="preserve">N </w:t>
            </w:r>
            <w:proofErr w:type="spellStart"/>
            <w:proofErr w:type="gramStart"/>
            <w:r w:rsidRPr="00C62A03">
              <w:rPr>
                <w:rFonts w:ascii="Times New Roman" w:hAnsi="Times New Roman" w:cs="Times New Roman"/>
                <w:b/>
                <w:bCs/>
                <w:kern w:val="0"/>
                <w:sz w:val="28"/>
                <w:szCs w:val="28"/>
              </w:rPr>
              <w:t>п</w:t>
            </w:r>
            <w:proofErr w:type="spellEnd"/>
            <w:proofErr w:type="gramEnd"/>
            <w:r w:rsidRPr="00C62A03">
              <w:rPr>
                <w:rFonts w:ascii="Times New Roman" w:hAnsi="Times New Roman" w:cs="Times New Roman"/>
                <w:b/>
                <w:bCs/>
                <w:kern w:val="0"/>
                <w:sz w:val="28"/>
                <w:szCs w:val="28"/>
              </w:rPr>
              <w:t>/</w:t>
            </w:r>
            <w:proofErr w:type="spellStart"/>
            <w:r w:rsidRPr="00C62A03">
              <w:rPr>
                <w:rFonts w:ascii="Times New Roman" w:hAnsi="Times New Roman" w:cs="Times New Roman"/>
                <w:b/>
                <w:bCs/>
                <w:kern w:val="0"/>
                <w:sz w:val="28"/>
                <w:szCs w:val="28"/>
              </w:rPr>
              <w:t>п</w:t>
            </w:r>
            <w:bookmarkEnd w:id="12"/>
            <w:proofErr w:type="spellEnd"/>
          </w:p>
        </w:tc>
        <w:tc>
          <w:tcPr>
            <w:tcW w:w="4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07CF" w:rsidRPr="00C62A03" w:rsidRDefault="004A07CF" w:rsidP="0072390B">
            <w:pPr>
              <w:widowControl/>
              <w:suppressAutoHyphens w:val="0"/>
              <w:autoSpaceDE/>
              <w:jc w:val="center"/>
              <w:rPr>
                <w:rFonts w:ascii="Times New Roman" w:hAnsi="Times New Roman" w:cs="Times New Roman"/>
                <w:b/>
                <w:bCs/>
                <w:kern w:val="0"/>
                <w:sz w:val="28"/>
                <w:szCs w:val="28"/>
              </w:rPr>
            </w:pPr>
            <w:bookmarkStart w:id="13" w:name="_00240"/>
            <w:r w:rsidRPr="00C62A03">
              <w:rPr>
                <w:rFonts w:ascii="Times New Roman" w:hAnsi="Times New Roman" w:cs="Times New Roman"/>
                <w:b/>
                <w:bCs/>
                <w:kern w:val="0"/>
                <w:sz w:val="28"/>
                <w:szCs w:val="28"/>
              </w:rPr>
              <w:t>Признак заявителя</w:t>
            </w:r>
            <w:bookmarkEnd w:id="13"/>
          </w:p>
        </w:tc>
        <w:tc>
          <w:tcPr>
            <w:tcW w:w="7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07CF" w:rsidRPr="00C62A03" w:rsidRDefault="004A07CF" w:rsidP="0072390B">
            <w:pPr>
              <w:widowControl/>
              <w:suppressAutoHyphens w:val="0"/>
              <w:autoSpaceDE/>
              <w:jc w:val="center"/>
              <w:rPr>
                <w:rFonts w:ascii="Times New Roman" w:hAnsi="Times New Roman" w:cs="Times New Roman"/>
                <w:b/>
                <w:bCs/>
                <w:kern w:val="0"/>
                <w:sz w:val="28"/>
                <w:szCs w:val="28"/>
              </w:rPr>
            </w:pPr>
            <w:bookmarkStart w:id="14" w:name="_00241"/>
            <w:r w:rsidRPr="00C62A03">
              <w:rPr>
                <w:rFonts w:ascii="Times New Roman" w:hAnsi="Times New Roman" w:cs="Times New Roman"/>
                <w:b/>
                <w:bCs/>
                <w:kern w:val="0"/>
                <w:sz w:val="28"/>
                <w:szCs w:val="28"/>
              </w:rPr>
              <w:t>Значения признака заявителя</w:t>
            </w:r>
            <w:bookmarkEnd w:id="14"/>
          </w:p>
        </w:tc>
      </w:tr>
      <w:tr w:rsidR="004A07CF" w:rsidRPr="00C62A03" w:rsidTr="0072390B">
        <w:trPr>
          <w:jc w:val="center"/>
        </w:trPr>
        <w:tc>
          <w:tcPr>
            <w:tcW w:w="128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07CF" w:rsidRPr="00C62A03" w:rsidRDefault="004A07CF" w:rsidP="0072390B">
            <w:pPr>
              <w:widowControl/>
              <w:suppressAutoHyphens w:val="0"/>
              <w:autoSpaceDE/>
              <w:rPr>
                <w:rFonts w:ascii="Times New Roman" w:hAnsi="Times New Roman" w:cs="Times New Roman"/>
                <w:kern w:val="0"/>
                <w:sz w:val="28"/>
                <w:szCs w:val="28"/>
              </w:rPr>
            </w:pPr>
            <w:bookmarkStart w:id="15" w:name="_00242"/>
            <w:r w:rsidRPr="00C62A03">
              <w:rPr>
                <w:rFonts w:ascii="Times New Roman" w:hAnsi="Times New Roman" w:cs="Times New Roman"/>
                <w:kern w:val="0"/>
                <w:sz w:val="28"/>
                <w:szCs w:val="28"/>
              </w:rPr>
              <w:t>Результат предоставления услуги «</w:t>
            </w:r>
            <w:r w:rsidRPr="00C62A03">
              <w:rPr>
                <w:rFonts w:ascii="Times New Roman" w:hAnsi="Times New Roman" w:cs="Times New Roman"/>
                <w:sz w:val="28"/>
                <w:szCs w:val="28"/>
              </w:rPr>
              <w:t>Присвоение адреса объекту адресации, изменение и аннулирование такого адреса</w:t>
            </w:r>
            <w:r w:rsidRPr="00C62A03">
              <w:rPr>
                <w:rFonts w:ascii="Times New Roman" w:hAnsi="Times New Roman" w:cs="Times New Roman"/>
                <w:kern w:val="0"/>
                <w:sz w:val="28"/>
                <w:szCs w:val="28"/>
              </w:rPr>
              <w:t>»</w:t>
            </w:r>
            <w:bookmarkEnd w:id="15"/>
          </w:p>
        </w:tc>
      </w:tr>
      <w:tr w:rsidR="004A07CF" w:rsidRPr="00C62A03" w:rsidTr="0072390B">
        <w:trPr>
          <w:jc w:val="center"/>
        </w:trPr>
        <w:tc>
          <w:tcPr>
            <w:tcW w:w="7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07CF" w:rsidRPr="00C62A03" w:rsidRDefault="004A07CF" w:rsidP="0072390B">
            <w:pPr>
              <w:widowControl/>
              <w:suppressAutoHyphens w:val="0"/>
              <w:autoSpaceDE/>
              <w:rPr>
                <w:rFonts w:ascii="Times New Roman" w:hAnsi="Times New Roman" w:cs="Times New Roman"/>
                <w:kern w:val="0"/>
                <w:sz w:val="28"/>
                <w:szCs w:val="28"/>
              </w:rPr>
            </w:pPr>
            <w:bookmarkStart w:id="16" w:name="_00243"/>
            <w:r w:rsidRPr="00C62A03">
              <w:rPr>
                <w:rFonts w:ascii="Times New Roman" w:hAnsi="Times New Roman" w:cs="Times New Roman"/>
                <w:kern w:val="0"/>
                <w:sz w:val="28"/>
                <w:szCs w:val="28"/>
              </w:rPr>
              <w:t>1.</w:t>
            </w:r>
            <w:bookmarkEnd w:id="16"/>
          </w:p>
        </w:tc>
        <w:tc>
          <w:tcPr>
            <w:tcW w:w="4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07CF" w:rsidRPr="00C62A03" w:rsidRDefault="004A07CF" w:rsidP="0072390B">
            <w:pPr>
              <w:widowControl/>
              <w:suppressAutoHyphens w:val="0"/>
              <w:autoSpaceDE/>
              <w:rPr>
                <w:rFonts w:ascii="Times New Roman" w:hAnsi="Times New Roman" w:cs="Times New Roman"/>
                <w:kern w:val="0"/>
                <w:sz w:val="28"/>
                <w:szCs w:val="28"/>
              </w:rPr>
            </w:pPr>
            <w:bookmarkStart w:id="17" w:name="_00244"/>
            <w:r w:rsidRPr="00C62A03">
              <w:rPr>
                <w:rFonts w:ascii="Times New Roman" w:hAnsi="Times New Roman" w:cs="Times New Roman"/>
                <w:kern w:val="0"/>
                <w:sz w:val="28"/>
                <w:szCs w:val="28"/>
              </w:rPr>
              <w:t>Категория заявителя</w:t>
            </w:r>
            <w:bookmarkEnd w:id="17"/>
          </w:p>
        </w:tc>
        <w:tc>
          <w:tcPr>
            <w:tcW w:w="7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07CF" w:rsidRPr="00C62A03" w:rsidRDefault="004A07CF" w:rsidP="0072390B">
            <w:pPr>
              <w:widowControl/>
              <w:suppressAutoHyphens w:val="0"/>
              <w:autoSpaceDE/>
              <w:jc w:val="both"/>
              <w:rPr>
                <w:rFonts w:ascii="Times New Roman" w:hAnsi="Times New Roman" w:cs="Times New Roman"/>
                <w:kern w:val="0"/>
                <w:sz w:val="28"/>
                <w:szCs w:val="28"/>
              </w:rPr>
            </w:pPr>
            <w:r w:rsidRPr="00C62A03">
              <w:rPr>
                <w:rFonts w:ascii="Times New Roman" w:hAnsi="Times New Roman" w:cs="Times New Roman"/>
                <w:bCs/>
                <w:sz w:val="28"/>
                <w:szCs w:val="28"/>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tc>
      </w:tr>
      <w:tr w:rsidR="004A07CF" w:rsidRPr="00C62A03" w:rsidTr="0072390B">
        <w:trPr>
          <w:jc w:val="center"/>
        </w:trPr>
        <w:tc>
          <w:tcPr>
            <w:tcW w:w="7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07CF" w:rsidRPr="00C62A03" w:rsidRDefault="004A07CF" w:rsidP="0072390B">
            <w:pPr>
              <w:widowControl/>
              <w:suppressAutoHyphens w:val="0"/>
              <w:autoSpaceDE/>
              <w:rPr>
                <w:rFonts w:ascii="Times New Roman" w:hAnsi="Times New Roman" w:cs="Times New Roman"/>
                <w:kern w:val="0"/>
                <w:sz w:val="28"/>
                <w:szCs w:val="28"/>
              </w:rPr>
            </w:pPr>
            <w:bookmarkStart w:id="18" w:name="_00246"/>
            <w:r w:rsidRPr="00C62A03">
              <w:rPr>
                <w:rFonts w:ascii="Times New Roman" w:hAnsi="Times New Roman" w:cs="Times New Roman"/>
                <w:kern w:val="0"/>
                <w:sz w:val="28"/>
                <w:szCs w:val="28"/>
              </w:rPr>
              <w:t>2.</w:t>
            </w:r>
            <w:bookmarkEnd w:id="18"/>
          </w:p>
        </w:tc>
        <w:tc>
          <w:tcPr>
            <w:tcW w:w="4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07CF" w:rsidRPr="00C62A03" w:rsidRDefault="004A07CF" w:rsidP="0072390B">
            <w:pPr>
              <w:widowControl/>
              <w:suppressAutoHyphens w:val="0"/>
              <w:autoSpaceDE/>
              <w:rPr>
                <w:rFonts w:ascii="Times New Roman" w:hAnsi="Times New Roman" w:cs="Times New Roman"/>
                <w:kern w:val="0"/>
                <w:sz w:val="28"/>
                <w:szCs w:val="28"/>
              </w:rPr>
            </w:pPr>
            <w:bookmarkStart w:id="19" w:name="_00247"/>
            <w:r w:rsidRPr="00C62A03">
              <w:rPr>
                <w:rFonts w:ascii="Times New Roman" w:hAnsi="Times New Roman" w:cs="Times New Roman"/>
                <w:kern w:val="0"/>
                <w:sz w:val="28"/>
                <w:szCs w:val="28"/>
              </w:rPr>
              <w:t>Заявитель обратился лично или через представителя?</w:t>
            </w:r>
            <w:bookmarkEnd w:id="19"/>
          </w:p>
        </w:tc>
        <w:tc>
          <w:tcPr>
            <w:tcW w:w="7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4A07CF" w:rsidRPr="00C62A03" w:rsidRDefault="004A07CF" w:rsidP="0072390B">
            <w:pPr>
              <w:widowControl/>
              <w:suppressAutoHyphens w:val="0"/>
              <w:autoSpaceDE/>
              <w:rPr>
                <w:rFonts w:ascii="Times New Roman" w:hAnsi="Times New Roman" w:cs="Times New Roman"/>
                <w:kern w:val="0"/>
                <w:sz w:val="28"/>
                <w:szCs w:val="28"/>
              </w:rPr>
            </w:pPr>
            <w:bookmarkStart w:id="20" w:name="_00248"/>
            <w:r w:rsidRPr="00C62A03">
              <w:rPr>
                <w:rFonts w:ascii="Times New Roman" w:hAnsi="Times New Roman" w:cs="Times New Roman"/>
                <w:kern w:val="0"/>
                <w:sz w:val="28"/>
                <w:szCs w:val="28"/>
              </w:rPr>
              <w:t>1. Обратившиеся лично;</w:t>
            </w:r>
            <w:bookmarkEnd w:id="20"/>
          </w:p>
          <w:p w:rsidR="004A07CF" w:rsidRPr="00C62A03" w:rsidRDefault="004A07CF" w:rsidP="0072390B">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 xml:space="preserve">2. </w:t>
            </w:r>
            <w:proofErr w:type="gramStart"/>
            <w:r w:rsidRPr="00C62A03">
              <w:rPr>
                <w:rFonts w:ascii="Times New Roman" w:hAnsi="Times New Roman" w:cs="Times New Roman"/>
                <w:kern w:val="0"/>
                <w:sz w:val="28"/>
                <w:szCs w:val="28"/>
              </w:rPr>
              <w:t>Обратившиеся</w:t>
            </w:r>
            <w:proofErr w:type="gramEnd"/>
            <w:r w:rsidRPr="00C62A03">
              <w:rPr>
                <w:rFonts w:ascii="Times New Roman" w:hAnsi="Times New Roman" w:cs="Times New Roman"/>
                <w:kern w:val="0"/>
                <w:sz w:val="28"/>
                <w:szCs w:val="28"/>
              </w:rPr>
              <w:t xml:space="preserve"> через законного представителя;</w:t>
            </w:r>
          </w:p>
          <w:p w:rsidR="004A07CF" w:rsidRPr="00C62A03" w:rsidRDefault="004A07CF" w:rsidP="0072390B">
            <w:pPr>
              <w:widowControl/>
              <w:suppressAutoHyphens w:val="0"/>
              <w:autoSpaceDE/>
              <w:rPr>
                <w:rFonts w:ascii="Times New Roman" w:hAnsi="Times New Roman" w:cs="Times New Roman"/>
                <w:kern w:val="0"/>
                <w:sz w:val="28"/>
                <w:szCs w:val="28"/>
              </w:rPr>
            </w:pPr>
            <w:r w:rsidRPr="00C62A03">
              <w:rPr>
                <w:rFonts w:ascii="Times New Roman" w:hAnsi="Times New Roman" w:cs="Times New Roman"/>
                <w:kern w:val="0"/>
                <w:sz w:val="28"/>
                <w:szCs w:val="28"/>
              </w:rPr>
              <w:t xml:space="preserve">3. </w:t>
            </w:r>
            <w:proofErr w:type="gramStart"/>
            <w:r w:rsidRPr="00C62A03">
              <w:rPr>
                <w:rFonts w:ascii="Times New Roman" w:hAnsi="Times New Roman" w:cs="Times New Roman"/>
                <w:kern w:val="0"/>
                <w:sz w:val="28"/>
                <w:szCs w:val="28"/>
              </w:rPr>
              <w:t>Обратившиеся</w:t>
            </w:r>
            <w:proofErr w:type="gramEnd"/>
            <w:r w:rsidRPr="00C62A03">
              <w:rPr>
                <w:rFonts w:ascii="Times New Roman" w:hAnsi="Times New Roman" w:cs="Times New Roman"/>
                <w:kern w:val="0"/>
                <w:sz w:val="28"/>
                <w:szCs w:val="28"/>
              </w:rPr>
              <w:t xml:space="preserve"> через уполномоченного представителя.</w:t>
            </w:r>
          </w:p>
        </w:tc>
      </w:tr>
    </w:tbl>
    <w:p w:rsidR="004A07CF" w:rsidRPr="00C62A03" w:rsidRDefault="004A07CF" w:rsidP="004A07CF">
      <w:pPr>
        <w:jc w:val="right"/>
        <w:rPr>
          <w:rFonts w:ascii="Times New Roman" w:hAnsi="Times New Roman" w:cs="Times New Roman"/>
          <w:bCs/>
          <w:sz w:val="28"/>
          <w:szCs w:val="28"/>
        </w:rPr>
      </w:pPr>
    </w:p>
    <w:p w:rsidR="00ED3CFA" w:rsidRDefault="00ED3CFA" w:rsidP="004A07CF">
      <w:pPr>
        <w:jc w:val="right"/>
        <w:rPr>
          <w:rFonts w:ascii="Times New Roman" w:hAnsi="Times New Roman" w:cs="Times New Roman"/>
          <w:bCs/>
          <w:sz w:val="28"/>
          <w:szCs w:val="28"/>
        </w:rPr>
      </w:pPr>
    </w:p>
    <w:p w:rsidR="00ED3CFA" w:rsidRDefault="004A07CF" w:rsidP="004A07CF">
      <w:pPr>
        <w:jc w:val="right"/>
        <w:rPr>
          <w:rFonts w:ascii="Times New Roman" w:hAnsi="Times New Roman" w:cs="Times New Roman"/>
          <w:bCs/>
          <w:sz w:val="28"/>
          <w:szCs w:val="28"/>
        </w:rPr>
      </w:pPr>
      <w:r w:rsidRPr="00C62A03">
        <w:rPr>
          <w:rFonts w:ascii="Times New Roman" w:hAnsi="Times New Roman" w:cs="Times New Roman"/>
          <w:bCs/>
          <w:sz w:val="28"/>
          <w:szCs w:val="28"/>
        </w:rPr>
        <w:t>Приложение №6</w:t>
      </w:r>
    </w:p>
    <w:p w:rsidR="00ED3CFA" w:rsidRDefault="00ED3CFA" w:rsidP="004A07CF">
      <w:pPr>
        <w:jc w:val="right"/>
        <w:rPr>
          <w:rFonts w:ascii="Times New Roman" w:hAnsi="Times New Roman" w:cs="Times New Roman"/>
          <w:bCs/>
          <w:sz w:val="28"/>
          <w:szCs w:val="28"/>
        </w:rPr>
      </w:pPr>
      <w:r>
        <w:rPr>
          <w:rFonts w:ascii="Times New Roman" w:hAnsi="Times New Roman" w:cs="Times New Roman"/>
          <w:bCs/>
          <w:sz w:val="28"/>
          <w:szCs w:val="28"/>
        </w:rPr>
        <w:t>к административному</w:t>
      </w:r>
    </w:p>
    <w:p w:rsidR="004A07CF" w:rsidRPr="00C62A03" w:rsidRDefault="004A07CF" w:rsidP="004A07CF">
      <w:pPr>
        <w:jc w:val="right"/>
        <w:rPr>
          <w:rFonts w:ascii="Times New Roman" w:hAnsi="Times New Roman" w:cs="Times New Roman"/>
          <w:bCs/>
          <w:sz w:val="28"/>
          <w:szCs w:val="28"/>
        </w:rPr>
      </w:pPr>
      <w:r w:rsidRPr="00C62A03">
        <w:rPr>
          <w:rFonts w:ascii="Times New Roman" w:hAnsi="Times New Roman" w:cs="Times New Roman"/>
          <w:bCs/>
          <w:sz w:val="28"/>
          <w:szCs w:val="28"/>
        </w:rPr>
        <w:t xml:space="preserve">регламенту предоставления </w:t>
      </w:r>
    </w:p>
    <w:p w:rsidR="004A07CF" w:rsidRPr="00C62A03" w:rsidRDefault="004A07CF" w:rsidP="004A07CF">
      <w:pPr>
        <w:jc w:val="right"/>
        <w:rPr>
          <w:rFonts w:ascii="Times New Roman" w:hAnsi="Times New Roman" w:cs="Times New Roman"/>
          <w:bCs/>
          <w:sz w:val="28"/>
          <w:szCs w:val="28"/>
        </w:rPr>
      </w:pPr>
      <w:r w:rsidRPr="00C62A03">
        <w:rPr>
          <w:rFonts w:ascii="Times New Roman" w:hAnsi="Times New Roman" w:cs="Times New Roman"/>
          <w:bCs/>
          <w:sz w:val="28"/>
          <w:szCs w:val="28"/>
        </w:rPr>
        <w:t>муниципальной услуги</w:t>
      </w:r>
    </w:p>
    <w:p w:rsidR="00ED3CFA" w:rsidRDefault="004A07CF" w:rsidP="004A07CF">
      <w:pPr>
        <w:jc w:val="right"/>
        <w:rPr>
          <w:rFonts w:ascii="Times New Roman" w:hAnsi="Times New Roman" w:cs="Times New Roman"/>
          <w:bCs/>
          <w:sz w:val="28"/>
          <w:szCs w:val="28"/>
        </w:rPr>
      </w:pPr>
      <w:r w:rsidRPr="00C62A03">
        <w:rPr>
          <w:rFonts w:ascii="Times New Roman" w:hAnsi="Times New Roman" w:cs="Times New Roman"/>
          <w:bCs/>
          <w:sz w:val="28"/>
          <w:szCs w:val="28"/>
        </w:rPr>
        <w:t>«Присвоение адреса объекту</w:t>
      </w:r>
    </w:p>
    <w:p w:rsidR="004A07CF" w:rsidRPr="00C62A03" w:rsidRDefault="004A07CF" w:rsidP="004A07CF">
      <w:pPr>
        <w:jc w:val="right"/>
        <w:rPr>
          <w:rFonts w:ascii="Times New Roman" w:hAnsi="Times New Roman" w:cs="Times New Roman"/>
          <w:bCs/>
          <w:sz w:val="28"/>
          <w:szCs w:val="28"/>
        </w:rPr>
      </w:pPr>
      <w:r w:rsidRPr="00C62A03">
        <w:rPr>
          <w:rFonts w:ascii="Times New Roman" w:hAnsi="Times New Roman" w:cs="Times New Roman"/>
          <w:bCs/>
          <w:sz w:val="28"/>
          <w:szCs w:val="28"/>
        </w:rPr>
        <w:t>адресации и аннулирование такого адреса»</w:t>
      </w:r>
    </w:p>
    <w:p w:rsidR="004A07CF" w:rsidRPr="00C62A03" w:rsidRDefault="004A07CF" w:rsidP="004A07CF">
      <w:pPr>
        <w:ind w:firstLine="473"/>
        <w:jc w:val="center"/>
        <w:rPr>
          <w:rFonts w:ascii="Times New Roman" w:hAnsi="Times New Roman" w:cs="Times New Roman"/>
          <w:b/>
          <w:bCs/>
          <w:color w:val="000000"/>
          <w:sz w:val="28"/>
          <w:szCs w:val="28"/>
        </w:rPr>
      </w:pPr>
    </w:p>
    <w:p w:rsidR="004A07CF" w:rsidRPr="00C62A03" w:rsidRDefault="004A07CF" w:rsidP="004A07CF">
      <w:pPr>
        <w:ind w:firstLine="473"/>
        <w:jc w:val="center"/>
        <w:rPr>
          <w:rFonts w:ascii="Times New Roman" w:hAnsi="Times New Roman" w:cs="Times New Roman"/>
          <w:color w:val="000000"/>
          <w:sz w:val="28"/>
          <w:szCs w:val="28"/>
        </w:rPr>
      </w:pPr>
      <w:r w:rsidRPr="00C62A03">
        <w:rPr>
          <w:rFonts w:ascii="Times New Roman" w:hAnsi="Times New Roman" w:cs="Times New Roman"/>
          <w:b/>
          <w:bCs/>
          <w:color w:val="000000"/>
          <w:sz w:val="28"/>
          <w:szCs w:val="28"/>
        </w:rPr>
        <w:t xml:space="preserve">Исчерпывающий перечень документов, </w:t>
      </w:r>
      <w:proofErr w:type="gramStart"/>
      <w:r w:rsidRPr="00C62A03">
        <w:rPr>
          <w:rFonts w:ascii="Times New Roman" w:hAnsi="Times New Roman" w:cs="Times New Roman"/>
          <w:b/>
          <w:bCs/>
          <w:color w:val="000000"/>
          <w:sz w:val="28"/>
          <w:szCs w:val="28"/>
        </w:rPr>
        <w:t>необходимых</w:t>
      </w:r>
      <w:proofErr w:type="gramEnd"/>
      <w:r w:rsidRPr="00C62A03">
        <w:rPr>
          <w:rFonts w:ascii="Times New Roman" w:hAnsi="Times New Roman" w:cs="Times New Roman"/>
          <w:b/>
          <w:bCs/>
          <w:color w:val="000000"/>
          <w:sz w:val="28"/>
          <w:szCs w:val="28"/>
        </w:rPr>
        <w:t xml:space="preserve"> для предоставления муниципальной услуги</w:t>
      </w:r>
    </w:p>
    <w:p w:rsidR="004A07CF" w:rsidRPr="00C62A03" w:rsidRDefault="004A07CF" w:rsidP="004A07CF">
      <w:pPr>
        <w:ind w:firstLine="473"/>
        <w:jc w:val="center"/>
        <w:rPr>
          <w:rFonts w:ascii="Times New Roman" w:hAnsi="Times New Roman" w:cs="Times New Roman"/>
          <w:color w:val="000000"/>
          <w:sz w:val="28"/>
          <w:szCs w:val="28"/>
        </w:rPr>
      </w:pPr>
      <w:r w:rsidRPr="00C62A03">
        <w:rPr>
          <w:rFonts w:ascii="Times New Roman" w:hAnsi="Times New Roman" w:cs="Times New Roman"/>
          <w:b/>
          <w:bCs/>
          <w:color w:val="000000"/>
          <w:sz w:val="28"/>
          <w:szCs w:val="28"/>
        </w:rPr>
        <w:t>Таблица 1</w:t>
      </w:r>
    </w:p>
    <w:p w:rsidR="004A07CF" w:rsidRPr="00C62A03" w:rsidRDefault="004A07CF" w:rsidP="004A07CF">
      <w:pPr>
        <w:ind w:firstLine="473"/>
        <w:jc w:val="both"/>
        <w:rPr>
          <w:rFonts w:ascii="Times New Roman" w:hAnsi="Times New Roman" w:cs="Times New Roman"/>
          <w:color w:val="000000"/>
          <w:sz w:val="28"/>
          <w:szCs w:val="28"/>
        </w:rPr>
      </w:pPr>
      <w:r w:rsidRPr="00C62A03">
        <w:rPr>
          <w:rFonts w:ascii="Times New Roman" w:hAnsi="Times New Roman" w:cs="Times New Roman"/>
          <w:color w:val="000000"/>
          <w:sz w:val="28"/>
          <w:szCs w:val="28"/>
        </w:rPr>
        <w:t xml:space="preserve"> </w:t>
      </w:r>
    </w:p>
    <w:tbl>
      <w:tblPr>
        <w:tblW w:w="12897" w:type="dxa"/>
        <w:jc w:val="center"/>
        <w:tblCellMar>
          <w:left w:w="0" w:type="dxa"/>
          <w:right w:w="0" w:type="dxa"/>
        </w:tblCellMar>
        <w:tblLook w:val="04A0"/>
      </w:tblPr>
      <w:tblGrid>
        <w:gridCol w:w="6641"/>
        <w:gridCol w:w="6256"/>
      </w:tblGrid>
      <w:tr w:rsidR="004A07CF" w:rsidRPr="00C62A03" w:rsidTr="0072390B">
        <w:trPr>
          <w:jc w:val="center"/>
        </w:trPr>
        <w:tc>
          <w:tcPr>
            <w:tcW w:w="1289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07CF" w:rsidRPr="00C62A03" w:rsidRDefault="004A07CF" w:rsidP="0072390B">
            <w:pPr>
              <w:jc w:val="center"/>
              <w:rPr>
                <w:rFonts w:ascii="Times New Roman" w:hAnsi="Times New Roman" w:cs="Times New Roman"/>
                <w:b/>
                <w:bCs/>
                <w:sz w:val="28"/>
                <w:szCs w:val="28"/>
              </w:rPr>
            </w:pPr>
            <w:r w:rsidRPr="00C62A03">
              <w:rPr>
                <w:rFonts w:ascii="Times New Roman" w:hAnsi="Times New Roman" w:cs="Times New Roman"/>
                <w:b/>
                <w:bCs/>
                <w:sz w:val="28"/>
                <w:szCs w:val="28"/>
              </w:rPr>
              <w:t xml:space="preserve">При </w:t>
            </w:r>
            <w:proofErr w:type="gramStart"/>
            <w:r w:rsidRPr="00C62A03">
              <w:rPr>
                <w:rFonts w:ascii="Times New Roman" w:hAnsi="Times New Roman" w:cs="Times New Roman"/>
                <w:b/>
                <w:bCs/>
                <w:sz w:val="28"/>
                <w:szCs w:val="28"/>
              </w:rPr>
              <w:t>обращении</w:t>
            </w:r>
            <w:proofErr w:type="gramEnd"/>
            <w:r w:rsidRPr="00C62A03">
              <w:rPr>
                <w:rFonts w:ascii="Times New Roman" w:hAnsi="Times New Roman" w:cs="Times New Roman"/>
                <w:b/>
                <w:bCs/>
                <w:sz w:val="28"/>
                <w:szCs w:val="28"/>
              </w:rPr>
              <w:t xml:space="preserve"> с заявлением о предоставлении муниципальной услуги: Исчерпывающий перечень документов, </w:t>
            </w:r>
            <w:proofErr w:type="gramStart"/>
            <w:r w:rsidRPr="00C62A03">
              <w:rPr>
                <w:rFonts w:ascii="Times New Roman" w:hAnsi="Times New Roman" w:cs="Times New Roman"/>
                <w:b/>
                <w:bCs/>
                <w:sz w:val="28"/>
                <w:szCs w:val="28"/>
              </w:rPr>
              <w:t>необходимых</w:t>
            </w:r>
            <w:proofErr w:type="gramEnd"/>
            <w:r w:rsidRPr="00C62A03">
              <w:rPr>
                <w:rFonts w:ascii="Times New Roman" w:hAnsi="Times New Roman" w:cs="Times New Roman"/>
                <w:b/>
                <w:bCs/>
                <w:sz w:val="28"/>
                <w:szCs w:val="28"/>
              </w:rPr>
              <w:t xml:space="preserve">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tc>
      </w:tr>
      <w:tr w:rsidR="004A07CF" w:rsidRPr="00C62A03" w:rsidTr="0072390B">
        <w:trPr>
          <w:jc w:val="center"/>
        </w:trPr>
        <w:tc>
          <w:tcPr>
            <w:tcW w:w="6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07CF" w:rsidRPr="00C62A03" w:rsidRDefault="004A07CF" w:rsidP="0072390B">
            <w:pPr>
              <w:rPr>
                <w:rFonts w:ascii="Times New Roman" w:hAnsi="Times New Roman" w:cs="Times New Roman"/>
                <w:sz w:val="28"/>
                <w:szCs w:val="28"/>
              </w:rPr>
            </w:pPr>
            <w:r w:rsidRPr="00C62A03">
              <w:rPr>
                <w:rFonts w:ascii="Times New Roman" w:hAnsi="Times New Roman" w:cs="Times New Roman"/>
                <w:sz w:val="28"/>
                <w:szCs w:val="28"/>
              </w:rPr>
              <w:t>Наименование документа</w:t>
            </w:r>
          </w:p>
        </w:tc>
        <w:tc>
          <w:tcPr>
            <w:tcW w:w="6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07CF" w:rsidRPr="00C62A03" w:rsidRDefault="004A07CF" w:rsidP="0072390B">
            <w:pPr>
              <w:rPr>
                <w:rFonts w:ascii="Times New Roman" w:hAnsi="Times New Roman" w:cs="Times New Roman"/>
                <w:sz w:val="28"/>
                <w:szCs w:val="28"/>
              </w:rPr>
            </w:pPr>
            <w:r w:rsidRPr="00C62A03">
              <w:rPr>
                <w:rFonts w:ascii="Times New Roman" w:hAnsi="Times New Roman" w:cs="Times New Roman"/>
                <w:sz w:val="28"/>
                <w:szCs w:val="28"/>
              </w:rPr>
              <w:t>Форма документа</w:t>
            </w:r>
          </w:p>
        </w:tc>
      </w:tr>
      <w:tr w:rsidR="004A07CF" w:rsidRPr="00C62A03" w:rsidTr="0072390B">
        <w:trPr>
          <w:jc w:val="center"/>
        </w:trPr>
        <w:tc>
          <w:tcPr>
            <w:tcW w:w="6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A07CF" w:rsidRPr="00C62A03" w:rsidRDefault="004A07CF" w:rsidP="0072390B">
            <w:pPr>
              <w:rPr>
                <w:rFonts w:ascii="Times New Roman" w:hAnsi="Times New Roman" w:cs="Times New Roman"/>
                <w:sz w:val="28"/>
                <w:szCs w:val="28"/>
              </w:rPr>
            </w:pPr>
            <w:r w:rsidRPr="00C62A03">
              <w:rPr>
                <w:rFonts w:ascii="Times New Roman" w:hAnsi="Times New Roman" w:cs="Times New Roman"/>
                <w:color w:val="22272F"/>
                <w:sz w:val="28"/>
                <w:szCs w:val="28"/>
                <w:shd w:val="clear" w:color="auto" w:fill="FFFFFF"/>
              </w:rPr>
              <w:t>заявления о предоставлении муниципальной услуги (далее - заявление)</w:t>
            </w:r>
          </w:p>
        </w:tc>
        <w:tc>
          <w:tcPr>
            <w:tcW w:w="6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A07CF" w:rsidRPr="00C62A03" w:rsidRDefault="004A07CF" w:rsidP="0072390B">
            <w:pPr>
              <w:rPr>
                <w:rFonts w:ascii="Times New Roman" w:hAnsi="Times New Roman" w:cs="Times New Roman"/>
                <w:sz w:val="28"/>
                <w:szCs w:val="28"/>
              </w:rPr>
            </w:pPr>
            <w:r w:rsidRPr="00C62A03">
              <w:rPr>
                <w:rFonts w:ascii="Times New Roman" w:hAnsi="Times New Roman" w:cs="Times New Roman"/>
                <w:bCs/>
                <w:sz w:val="28"/>
                <w:szCs w:val="28"/>
              </w:rPr>
              <w:t>Форма заявления установлена приложением № 1 к приказу Министерства финансов Российской Федерации от 11 декабря 2014 г. № 146н</w:t>
            </w:r>
          </w:p>
        </w:tc>
      </w:tr>
      <w:tr w:rsidR="004A07CF" w:rsidRPr="00C62A03" w:rsidTr="0072390B">
        <w:trPr>
          <w:trHeight w:val="785"/>
          <w:jc w:val="center"/>
        </w:trPr>
        <w:tc>
          <w:tcPr>
            <w:tcW w:w="6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A07CF" w:rsidRPr="00C62A03" w:rsidRDefault="004A07CF" w:rsidP="004A07CF">
            <w:pPr>
              <w:ind w:firstLine="720"/>
              <w:jc w:val="both"/>
              <w:rPr>
                <w:rFonts w:ascii="Times New Roman" w:hAnsi="Times New Roman" w:cs="Times New Roman"/>
                <w:bCs/>
                <w:sz w:val="28"/>
                <w:szCs w:val="28"/>
              </w:rPr>
            </w:pPr>
            <w:proofErr w:type="gramStart"/>
            <w:r w:rsidRPr="00C62A03">
              <w:rPr>
                <w:rFonts w:ascii="Times New Roman" w:hAnsi="Times New Roman" w:cs="Times New Roman"/>
                <w:bCs/>
                <w:sz w:val="28"/>
                <w:szCs w:val="28"/>
              </w:rPr>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r w:rsidR="00ED3CFA" w:rsidRPr="00C62A03">
              <w:rPr>
                <w:rFonts w:ascii="Times New Roman" w:hAnsi="Times New Roman" w:cs="Times New Roman"/>
                <w:bCs/>
                <w:sz w:val="28"/>
                <w:szCs w:val="28"/>
              </w:rPr>
              <w:t>строительства,</w:t>
            </w:r>
            <w:r w:rsidRPr="00C62A03">
              <w:rPr>
                <w:rFonts w:ascii="Times New Roman" w:hAnsi="Times New Roman" w:cs="Times New Roman"/>
                <w:bCs/>
                <w:sz w:val="28"/>
                <w:szCs w:val="28"/>
              </w:rPr>
              <w:t xml:space="preserve">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roofErr w:type="gramEnd"/>
          </w:p>
          <w:p w:rsidR="004A07CF" w:rsidRPr="00C62A03" w:rsidRDefault="004A07CF" w:rsidP="0072390B">
            <w:pPr>
              <w:rPr>
                <w:rFonts w:ascii="Times New Roman" w:hAnsi="Times New Roman" w:cs="Times New Roman"/>
                <w:sz w:val="28"/>
                <w:szCs w:val="28"/>
              </w:rPr>
            </w:pPr>
          </w:p>
        </w:tc>
        <w:tc>
          <w:tcPr>
            <w:tcW w:w="6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A07CF" w:rsidRPr="00C62A03" w:rsidRDefault="004A07CF" w:rsidP="0072390B">
            <w:pPr>
              <w:rPr>
                <w:rFonts w:ascii="Times New Roman" w:hAnsi="Times New Roman" w:cs="Times New Roman"/>
                <w:sz w:val="28"/>
                <w:szCs w:val="28"/>
              </w:rPr>
            </w:pPr>
            <w:r w:rsidRPr="00C62A03">
              <w:rPr>
                <w:rFonts w:ascii="Times New Roman" w:hAnsi="Times New Roman" w:cs="Times New Roman"/>
                <w:color w:val="22272F"/>
                <w:sz w:val="28"/>
                <w:szCs w:val="28"/>
                <w:shd w:val="clear" w:color="auto" w:fill="FFFFFF"/>
              </w:rPr>
              <w:t>(копия, 1 экземпляр).</w:t>
            </w:r>
          </w:p>
        </w:tc>
      </w:tr>
      <w:tr w:rsidR="004A07CF" w:rsidRPr="00C62A03" w:rsidTr="0072390B">
        <w:trPr>
          <w:trHeight w:val="785"/>
          <w:jc w:val="center"/>
        </w:trPr>
        <w:tc>
          <w:tcPr>
            <w:tcW w:w="6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A07CF" w:rsidRPr="00C62A03" w:rsidRDefault="004A07CF" w:rsidP="004A07C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A07CF" w:rsidRPr="00C62A03" w:rsidRDefault="004A07CF" w:rsidP="004A07CF">
            <w:pPr>
              <w:ind w:firstLine="720"/>
              <w:jc w:val="both"/>
              <w:rPr>
                <w:rFonts w:ascii="Times New Roman" w:hAnsi="Times New Roman" w:cs="Times New Roman"/>
                <w:bCs/>
                <w:sz w:val="28"/>
                <w:szCs w:val="28"/>
              </w:rPr>
            </w:pPr>
          </w:p>
        </w:tc>
        <w:tc>
          <w:tcPr>
            <w:tcW w:w="6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A07CF" w:rsidRPr="00C62A03" w:rsidRDefault="004A07CF" w:rsidP="004A07CF">
            <w:pPr>
              <w:rPr>
                <w:rFonts w:ascii="Times New Roman" w:hAnsi="Times New Roman" w:cs="Times New Roman"/>
                <w:color w:val="22272F"/>
                <w:sz w:val="28"/>
                <w:szCs w:val="28"/>
                <w:shd w:val="clear" w:color="auto" w:fill="FFFFFF"/>
              </w:rPr>
            </w:pPr>
            <w:r w:rsidRPr="00C62A03">
              <w:rPr>
                <w:rFonts w:ascii="Times New Roman" w:hAnsi="Times New Roman" w:cs="Times New Roman"/>
                <w:color w:val="22272F"/>
                <w:sz w:val="28"/>
                <w:szCs w:val="28"/>
                <w:shd w:val="clear" w:color="auto" w:fill="FFFFFF"/>
              </w:rPr>
              <w:t>(копия, 1 экземпляр).</w:t>
            </w:r>
          </w:p>
        </w:tc>
      </w:tr>
      <w:tr w:rsidR="004A07CF" w:rsidRPr="00C62A03" w:rsidTr="004A07CF">
        <w:trPr>
          <w:trHeight w:val="785"/>
          <w:jc w:val="center"/>
        </w:trPr>
        <w:tc>
          <w:tcPr>
            <w:tcW w:w="6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A07CF" w:rsidRPr="00C62A03" w:rsidRDefault="004A07CF" w:rsidP="004A07CF">
            <w:pPr>
              <w:ind w:firstLine="720"/>
              <w:jc w:val="both"/>
              <w:rPr>
                <w:rFonts w:ascii="Times New Roman" w:hAnsi="Times New Roman" w:cs="Times New Roman"/>
                <w:bCs/>
                <w:sz w:val="28"/>
                <w:szCs w:val="28"/>
              </w:rPr>
            </w:pPr>
            <w:proofErr w:type="gramStart"/>
            <w:r w:rsidRPr="00C62A03">
              <w:rPr>
                <w:rFonts w:ascii="Times New Roman" w:hAnsi="Times New Roman" w:cs="Times New Roman"/>
                <w:bCs/>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roofErr w:type="gramEnd"/>
          </w:p>
          <w:p w:rsidR="004A07CF" w:rsidRPr="00C62A03" w:rsidRDefault="004A07CF" w:rsidP="004A07CF">
            <w:pPr>
              <w:ind w:firstLine="720"/>
              <w:jc w:val="both"/>
              <w:rPr>
                <w:rFonts w:ascii="Times New Roman" w:hAnsi="Times New Roman" w:cs="Times New Roman"/>
                <w:bCs/>
                <w:sz w:val="28"/>
                <w:szCs w:val="28"/>
              </w:rPr>
            </w:pPr>
          </w:p>
        </w:tc>
        <w:tc>
          <w:tcPr>
            <w:tcW w:w="6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A07CF" w:rsidRPr="00C62A03" w:rsidRDefault="004A07CF" w:rsidP="004A07CF">
            <w:pPr>
              <w:rPr>
                <w:rFonts w:ascii="Times New Roman" w:hAnsi="Times New Roman" w:cs="Times New Roman"/>
                <w:color w:val="22272F"/>
                <w:sz w:val="28"/>
                <w:szCs w:val="28"/>
                <w:shd w:val="clear" w:color="auto" w:fill="FFFFFF"/>
              </w:rPr>
            </w:pPr>
            <w:r w:rsidRPr="00C62A03">
              <w:rPr>
                <w:rFonts w:ascii="Times New Roman" w:hAnsi="Times New Roman" w:cs="Times New Roman"/>
                <w:color w:val="22272F"/>
                <w:sz w:val="28"/>
                <w:szCs w:val="28"/>
                <w:shd w:val="clear" w:color="auto" w:fill="FFFFFF"/>
              </w:rPr>
              <w:t>(копия, 1 экземпляр).</w:t>
            </w:r>
          </w:p>
        </w:tc>
      </w:tr>
      <w:tr w:rsidR="004A07CF" w:rsidRPr="00C62A03" w:rsidTr="004A07CF">
        <w:trPr>
          <w:trHeight w:val="785"/>
          <w:jc w:val="center"/>
        </w:trPr>
        <w:tc>
          <w:tcPr>
            <w:tcW w:w="6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A07CF" w:rsidRPr="00C62A03" w:rsidRDefault="004A07CF" w:rsidP="004A07C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A07CF" w:rsidRPr="00C62A03" w:rsidRDefault="004A07CF" w:rsidP="004A07CF">
            <w:pPr>
              <w:ind w:firstLine="720"/>
              <w:jc w:val="both"/>
              <w:rPr>
                <w:rFonts w:ascii="Times New Roman" w:hAnsi="Times New Roman" w:cs="Times New Roman"/>
                <w:bCs/>
                <w:sz w:val="28"/>
                <w:szCs w:val="28"/>
              </w:rPr>
            </w:pPr>
          </w:p>
        </w:tc>
        <w:tc>
          <w:tcPr>
            <w:tcW w:w="6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A07CF" w:rsidRPr="00C62A03" w:rsidRDefault="004A07CF" w:rsidP="004A07CF">
            <w:pPr>
              <w:rPr>
                <w:rFonts w:ascii="Times New Roman" w:hAnsi="Times New Roman" w:cs="Times New Roman"/>
                <w:color w:val="22272F"/>
                <w:sz w:val="28"/>
                <w:szCs w:val="28"/>
                <w:shd w:val="clear" w:color="auto" w:fill="FFFFFF"/>
              </w:rPr>
            </w:pPr>
            <w:r w:rsidRPr="00C62A03">
              <w:rPr>
                <w:rFonts w:ascii="Times New Roman" w:hAnsi="Times New Roman" w:cs="Times New Roman"/>
                <w:color w:val="22272F"/>
                <w:sz w:val="28"/>
                <w:szCs w:val="28"/>
                <w:shd w:val="clear" w:color="auto" w:fill="FFFFFF"/>
              </w:rPr>
              <w:t>(копия, 1 экземпляр).</w:t>
            </w:r>
          </w:p>
        </w:tc>
      </w:tr>
      <w:tr w:rsidR="004A07CF" w:rsidRPr="00C62A03" w:rsidTr="004A07CF">
        <w:trPr>
          <w:trHeight w:val="785"/>
          <w:jc w:val="center"/>
        </w:trPr>
        <w:tc>
          <w:tcPr>
            <w:tcW w:w="6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A07CF" w:rsidRPr="00C62A03" w:rsidRDefault="004A07CF" w:rsidP="004A07C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w:t>
            </w:r>
            <w:proofErr w:type="gramStart"/>
            <w:r w:rsidRPr="00C62A03">
              <w:rPr>
                <w:rFonts w:ascii="Times New Roman" w:hAnsi="Times New Roman" w:cs="Times New Roman"/>
                <w:bCs/>
                <w:sz w:val="28"/>
                <w:szCs w:val="28"/>
              </w:rPr>
              <w:t>поставленному</w:t>
            </w:r>
            <w:proofErr w:type="gramEnd"/>
            <w:r w:rsidRPr="00C62A03">
              <w:rPr>
                <w:rFonts w:ascii="Times New Roman" w:hAnsi="Times New Roman" w:cs="Times New Roman"/>
                <w:bCs/>
                <w:sz w:val="28"/>
                <w:szCs w:val="28"/>
              </w:rPr>
              <w:t xml:space="preserve"> на кадастровый учет);</w:t>
            </w:r>
          </w:p>
          <w:p w:rsidR="004A07CF" w:rsidRPr="00C62A03" w:rsidRDefault="004A07CF" w:rsidP="004A07CF">
            <w:pPr>
              <w:ind w:firstLine="720"/>
              <w:jc w:val="both"/>
              <w:rPr>
                <w:rFonts w:ascii="Times New Roman" w:hAnsi="Times New Roman" w:cs="Times New Roman"/>
                <w:bCs/>
                <w:sz w:val="28"/>
                <w:szCs w:val="28"/>
              </w:rPr>
            </w:pPr>
          </w:p>
        </w:tc>
        <w:tc>
          <w:tcPr>
            <w:tcW w:w="6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A07CF" w:rsidRPr="00C62A03" w:rsidRDefault="004A07CF" w:rsidP="004A07CF">
            <w:pPr>
              <w:rPr>
                <w:rFonts w:ascii="Times New Roman" w:hAnsi="Times New Roman" w:cs="Times New Roman"/>
                <w:color w:val="22272F"/>
                <w:sz w:val="28"/>
                <w:szCs w:val="28"/>
                <w:shd w:val="clear" w:color="auto" w:fill="FFFFFF"/>
              </w:rPr>
            </w:pPr>
            <w:r w:rsidRPr="00C62A03">
              <w:rPr>
                <w:rFonts w:ascii="Times New Roman" w:hAnsi="Times New Roman" w:cs="Times New Roman"/>
                <w:color w:val="22272F"/>
                <w:sz w:val="28"/>
                <w:szCs w:val="28"/>
                <w:shd w:val="clear" w:color="auto" w:fill="FFFFFF"/>
              </w:rPr>
              <w:t>(копия, 1 экземпляр).</w:t>
            </w:r>
          </w:p>
        </w:tc>
      </w:tr>
      <w:tr w:rsidR="004A07CF" w:rsidRPr="00C62A03" w:rsidTr="004A07CF">
        <w:trPr>
          <w:trHeight w:val="785"/>
          <w:jc w:val="center"/>
        </w:trPr>
        <w:tc>
          <w:tcPr>
            <w:tcW w:w="6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A07CF" w:rsidRPr="00C62A03" w:rsidRDefault="004A07CF" w:rsidP="004A07C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p w:rsidR="004A07CF" w:rsidRPr="00C62A03" w:rsidRDefault="004A07CF" w:rsidP="004A07CF">
            <w:pPr>
              <w:ind w:firstLine="720"/>
              <w:jc w:val="both"/>
              <w:rPr>
                <w:rFonts w:ascii="Times New Roman" w:hAnsi="Times New Roman" w:cs="Times New Roman"/>
                <w:bCs/>
                <w:sz w:val="28"/>
                <w:szCs w:val="28"/>
              </w:rPr>
            </w:pPr>
          </w:p>
        </w:tc>
        <w:tc>
          <w:tcPr>
            <w:tcW w:w="6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A07CF" w:rsidRPr="00C62A03" w:rsidRDefault="004A07CF" w:rsidP="004A07CF">
            <w:pPr>
              <w:rPr>
                <w:rFonts w:ascii="Times New Roman" w:hAnsi="Times New Roman" w:cs="Times New Roman"/>
                <w:color w:val="22272F"/>
                <w:sz w:val="28"/>
                <w:szCs w:val="28"/>
                <w:shd w:val="clear" w:color="auto" w:fill="FFFFFF"/>
              </w:rPr>
            </w:pPr>
            <w:r w:rsidRPr="00C62A03">
              <w:rPr>
                <w:rFonts w:ascii="Times New Roman" w:hAnsi="Times New Roman" w:cs="Times New Roman"/>
                <w:color w:val="22272F"/>
                <w:sz w:val="28"/>
                <w:szCs w:val="28"/>
                <w:shd w:val="clear" w:color="auto" w:fill="FFFFFF"/>
              </w:rPr>
              <w:t>(копия, 1 экземпляр).</w:t>
            </w:r>
          </w:p>
        </w:tc>
      </w:tr>
      <w:tr w:rsidR="004A07CF" w:rsidRPr="00C62A03" w:rsidTr="004A07CF">
        <w:trPr>
          <w:trHeight w:val="785"/>
          <w:jc w:val="center"/>
        </w:trPr>
        <w:tc>
          <w:tcPr>
            <w:tcW w:w="6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A07CF" w:rsidRPr="00C62A03" w:rsidRDefault="004A07CF" w:rsidP="004A07C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A07CF" w:rsidRPr="00C62A03" w:rsidRDefault="004A07CF" w:rsidP="0072390B">
            <w:pPr>
              <w:ind w:firstLine="720"/>
              <w:jc w:val="both"/>
              <w:rPr>
                <w:rFonts w:ascii="Times New Roman" w:hAnsi="Times New Roman" w:cs="Times New Roman"/>
                <w:bCs/>
                <w:sz w:val="28"/>
                <w:szCs w:val="28"/>
              </w:rPr>
            </w:pPr>
          </w:p>
        </w:tc>
        <w:tc>
          <w:tcPr>
            <w:tcW w:w="6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A07CF" w:rsidRPr="00C62A03" w:rsidRDefault="004A07CF" w:rsidP="0072390B">
            <w:pPr>
              <w:rPr>
                <w:rFonts w:ascii="Times New Roman" w:hAnsi="Times New Roman" w:cs="Times New Roman"/>
                <w:color w:val="22272F"/>
                <w:sz w:val="28"/>
                <w:szCs w:val="28"/>
                <w:shd w:val="clear" w:color="auto" w:fill="FFFFFF"/>
              </w:rPr>
            </w:pPr>
            <w:r w:rsidRPr="00C62A03">
              <w:rPr>
                <w:rFonts w:ascii="Times New Roman" w:hAnsi="Times New Roman" w:cs="Times New Roman"/>
                <w:color w:val="22272F"/>
                <w:sz w:val="28"/>
                <w:szCs w:val="28"/>
                <w:shd w:val="clear" w:color="auto" w:fill="FFFFFF"/>
              </w:rPr>
              <w:t>(копия, 1 экземпляр).</w:t>
            </w:r>
          </w:p>
        </w:tc>
      </w:tr>
      <w:tr w:rsidR="004A07CF" w:rsidRPr="00C62A03" w:rsidTr="004A07CF">
        <w:trPr>
          <w:trHeight w:val="785"/>
          <w:jc w:val="center"/>
        </w:trPr>
        <w:tc>
          <w:tcPr>
            <w:tcW w:w="6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A07CF" w:rsidRPr="00C62A03" w:rsidRDefault="004A07CF" w:rsidP="004A07C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выписка из Единого государственного реестра недвижимости об объекте недвижимости, который </w:t>
            </w:r>
            <w:proofErr w:type="gramStart"/>
            <w:r w:rsidRPr="00C62A03">
              <w:rPr>
                <w:rFonts w:ascii="Times New Roman" w:hAnsi="Times New Roman" w:cs="Times New Roman"/>
                <w:bCs/>
                <w:sz w:val="28"/>
                <w:szCs w:val="28"/>
              </w:rPr>
              <w:t>снят</w:t>
            </w:r>
            <w:proofErr w:type="gramEnd"/>
            <w:r w:rsidRPr="00C62A03">
              <w:rPr>
                <w:rFonts w:ascii="Times New Roman" w:hAnsi="Times New Roman" w:cs="Times New Roman"/>
                <w:bCs/>
                <w:sz w:val="28"/>
                <w:szCs w:val="28"/>
              </w:rPr>
              <w:t xml:space="preserve">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4A07CF" w:rsidRPr="00C62A03" w:rsidRDefault="004A07CF" w:rsidP="0072390B">
            <w:pPr>
              <w:ind w:firstLine="720"/>
              <w:jc w:val="both"/>
              <w:rPr>
                <w:rFonts w:ascii="Times New Roman" w:hAnsi="Times New Roman" w:cs="Times New Roman"/>
                <w:bCs/>
                <w:sz w:val="28"/>
                <w:szCs w:val="28"/>
              </w:rPr>
            </w:pPr>
          </w:p>
        </w:tc>
        <w:tc>
          <w:tcPr>
            <w:tcW w:w="6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A07CF" w:rsidRPr="00C62A03" w:rsidRDefault="004A07CF" w:rsidP="0072390B">
            <w:pPr>
              <w:rPr>
                <w:rFonts w:ascii="Times New Roman" w:hAnsi="Times New Roman" w:cs="Times New Roman"/>
                <w:color w:val="22272F"/>
                <w:sz w:val="28"/>
                <w:szCs w:val="28"/>
                <w:shd w:val="clear" w:color="auto" w:fill="FFFFFF"/>
              </w:rPr>
            </w:pPr>
            <w:r w:rsidRPr="00C62A03">
              <w:rPr>
                <w:rFonts w:ascii="Times New Roman" w:hAnsi="Times New Roman" w:cs="Times New Roman"/>
                <w:color w:val="22272F"/>
                <w:sz w:val="28"/>
                <w:szCs w:val="28"/>
                <w:shd w:val="clear" w:color="auto" w:fill="FFFFFF"/>
              </w:rPr>
              <w:t>(копия, 1 экземпляр).</w:t>
            </w:r>
          </w:p>
        </w:tc>
      </w:tr>
      <w:tr w:rsidR="004A07CF" w:rsidRPr="00C62A03" w:rsidTr="004A07CF">
        <w:trPr>
          <w:trHeight w:val="785"/>
          <w:jc w:val="center"/>
        </w:trPr>
        <w:tc>
          <w:tcPr>
            <w:tcW w:w="6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A07CF" w:rsidRPr="00C62A03" w:rsidRDefault="004A07CF" w:rsidP="004A07CF">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уведомление об отсутствии в Едином государственном реестре недвижимости запрашиваемых сведений по объекту недвижимости, </w:t>
            </w:r>
            <w:proofErr w:type="gramStart"/>
            <w:r w:rsidRPr="00C62A03">
              <w:rPr>
                <w:rFonts w:ascii="Times New Roman" w:hAnsi="Times New Roman" w:cs="Times New Roman"/>
                <w:bCs/>
                <w:sz w:val="28"/>
                <w:szCs w:val="28"/>
              </w:rPr>
              <w:t>являющемуся</w:t>
            </w:r>
            <w:proofErr w:type="gramEnd"/>
            <w:r w:rsidRPr="00C62A03">
              <w:rPr>
                <w:rFonts w:ascii="Times New Roman" w:hAnsi="Times New Roman" w:cs="Times New Roman"/>
                <w:bCs/>
                <w:sz w:val="28"/>
                <w:szCs w:val="28"/>
              </w:rPr>
              <w:t xml:space="preserve"> объектом адресации (в случае аннулирования адреса объекта адресации по основаниям, указанным в подпункте «а» пункта 14 Правил).</w:t>
            </w:r>
          </w:p>
          <w:p w:rsidR="004A07CF" w:rsidRPr="00C62A03" w:rsidRDefault="004A07CF" w:rsidP="0072390B">
            <w:pPr>
              <w:ind w:firstLine="720"/>
              <w:jc w:val="both"/>
              <w:rPr>
                <w:rFonts w:ascii="Times New Roman" w:hAnsi="Times New Roman" w:cs="Times New Roman"/>
                <w:bCs/>
                <w:sz w:val="28"/>
                <w:szCs w:val="28"/>
              </w:rPr>
            </w:pPr>
          </w:p>
        </w:tc>
        <w:tc>
          <w:tcPr>
            <w:tcW w:w="6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A07CF" w:rsidRPr="00C62A03" w:rsidRDefault="004A07CF" w:rsidP="0072390B">
            <w:pPr>
              <w:rPr>
                <w:rFonts w:ascii="Times New Roman" w:hAnsi="Times New Roman" w:cs="Times New Roman"/>
                <w:color w:val="22272F"/>
                <w:sz w:val="28"/>
                <w:szCs w:val="28"/>
                <w:shd w:val="clear" w:color="auto" w:fill="FFFFFF"/>
              </w:rPr>
            </w:pPr>
            <w:r w:rsidRPr="00C62A03">
              <w:rPr>
                <w:rFonts w:ascii="Times New Roman" w:hAnsi="Times New Roman" w:cs="Times New Roman"/>
                <w:color w:val="22272F"/>
                <w:sz w:val="28"/>
                <w:szCs w:val="28"/>
                <w:shd w:val="clear" w:color="auto" w:fill="FFFFFF"/>
              </w:rPr>
              <w:t>(копия, 1 экземпляр).</w:t>
            </w:r>
          </w:p>
        </w:tc>
      </w:tr>
    </w:tbl>
    <w:p w:rsidR="004A07CF" w:rsidRPr="00C62A03" w:rsidRDefault="004A07CF" w:rsidP="004A07CF">
      <w:pPr>
        <w:ind w:firstLine="473"/>
        <w:jc w:val="center"/>
        <w:rPr>
          <w:rFonts w:ascii="Times New Roman" w:hAnsi="Times New Roman" w:cs="Times New Roman"/>
          <w:color w:val="000000"/>
          <w:sz w:val="28"/>
          <w:szCs w:val="28"/>
        </w:rPr>
      </w:pPr>
      <w:r w:rsidRPr="00C62A03">
        <w:rPr>
          <w:rFonts w:ascii="Times New Roman" w:hAnsi="Times New Roman" w:cs="Times New Roman"/>
          <w:b/>
          <w:bCs/>
          <w:color w:val="000000"/>
          <w:sz w:val="28"/>
          <w:szCs w:val="28"/>
        </w:rPr>
        <w:t>Таблица 2</w:t>
      </w:r>
    </w:p>
    <w:p w:rsidR="004A07CF" w:rsidRPr="00C62A03" w:rsidRDefault="004A07CF" w:rsidP="004A07CF">
      <w:pPr>
        <w:ind w:firstLine="473"/>
        <w:jc w:val="both"/>
        <w:rPr>
          <w:rFonts w:ascii="Times New Roman" w:hAnsi="Times New Roman" w:cs="Times New Roman"/>
          <w:color w:val="000000"/>
          <w:sz w:val="28"/>
          <w:szCs w:val="28"/>
        </w:rPr>
      </w:pPr>
      <w:r w:rsidRPr="00C62A03">
        <w:rPr>
          <w:rFonts w:ascii="Times New Roman" w:hAnsi="Times New Roman" w:cs="Times New Roman"/>
          <w:color w:val="000000"/>
          <w:sz w:val="28"/>
          <w:szCs w:val="28"/>
        </w:rPr>
        <w:t xml:space="preserve"> </w:t>
      </w:r>
    </w:p>
    <w:tbl>
      <w:tblPr>
        <w:tblW w:w="12897" w:type="dxa"/>
        <w:jc w:val="center"/>
        <w:tblCellMar>
          <w:left w:w="0" w:type="dxa"/>
          <w:right w:w="0" w:type="dxa"/>
        </w:tblCellMar>
        <w:tblLook w:val="04A0"/>
      </w:tblPr>
      <w:tblGrid>
        <w:gridCol w:w="5925"/>
        <w:gridCol w:w="6972"/>
      </w:tblGrid>
      <w:tr w:rsidR="004A07CF" w:rsidRPr="00C62A03" w:rsidTr="0072390B">
        <w:trPr>
          <w:jc w:val="center"/>
        </w:trPr>
        <w:tc>
          <w:tcPr>
            <w:tcW w:w="1289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07CF" w:rsidRPr="00C62A03" w:rsidRDefault="004A07CF" w:rsidP="0072390B">
            <w:pPr>
              <w:jc w:val="center"/>
              <w:rPr>
                <w:rFonts w:ascii="Times New Roman" w:hAnsi="Times New Roman" w:cs="Times New Roman"/>
                <w:b/>
                <w:bCs/>
                <w:sz w:val="28"/>
                <w:szCs w:val="28"/>
              </w:rPr>
            </w:pPr>
            <w:r w:rsidRPr="00C62A03">
              <w:rPr>
                <w:rFonts w:ascii="Times New Roman" w:hAnsi="Times New Roman" w:cs="Times New Roman"/>
                <w:b/>
                <w:bCs/>
                <w:sz w:val="28"/>
                <w:szCs w:val="28"/>
              </w:rPr>
              <w:t>Способы подачи документов и информации для предоставления муниципальной услуги:</w:t>
            </w:r>
          </w:p>
        </w:tc>
      </w:tr>
      <w:tr w:rsidR="004A07CF" w:rsidRPr="00C62A03" w:rsidTr="0072390B">
        <w:trPr>
          <w:jc w:val="center"/>
        </w:trPr>
        <w:tc>
          <w:tcPr>
            <w:tcW w:w="5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07CF" w:rsidRPr="00C62A03" w:rsidRDefault="004A07CF" w:rsidP="0072390B">
            <w:pPr>
              <w:rPr>
                <w:rFonts w:ascii="Times New Roman" w:hAnsi="Times New Roman" w:cs="Times New Roman"/>
                <w:sz w:val="28"/>
                <w:szCs w:val="28"/>
              </w:rPr>
            </w:pPr>
            <w:r w:rsidRPr="00C62A03">
              <w:rPr>
                <w:rFonts w:ascii="Times New Roman" w:hAnsi="Times New Roman" w:cs="Times New Roman"/>
                <w:sz w:val="28"/>
                <w:szCs w:val="28"/>
              </w:rPr>
              <w:t>- в уполномоченном органе</w:t>
            </w:r>
          </w:p>
        </w:tc>
        <w:tc>
          <w:tcPr>
            <w:tcW w:w="6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07CF" w:rsidRPr="00C62A03" w:rsidRDefault="004A07CF" w:rsidP="0072390B">
            <w:pPr>
              <w:rPr>
                <w:rFonts w:ascii="Times New Roman" w:hAnsi="Times New Roman" w:cs="Times New Roman"/>
                <w:sz w:val="28"/>
                <w:szCs w:val="28"/>
              </w:rPr>
            </w:pPr>
            <w:r w:rsidRPr="00C62A03">
              <w:rPr>
                <w:rFonts w:ascii="Times New Roman" w:hAnsi="Times New Roman" w:cs="Times New Roman"/>
                <w:sz w:val="28"/>
                <w:szCs w:val="28"/>
              </w:rPr>
              <w:t xml:space="preserve">на бумажном </w:t>
            </w:r>
            <w:proofErr w:type="gramStart"/>
            <w:r w:rsidRPr="00C62A03">
              <w:rPr>
                <w:rFonts w:ascii="Times New Roman" w:hAnsi="Times New Roman" w:cs="Times New Roman"/>
                <w:sz w:val="28"/>
                <w:szCs w:val="28"/>
              </w:rPr>
              <w:t>носителе</w:t>
            </w:r>
            <w:proofErr w:type="gramEnd"/>
            <w:r w:rsidRPr="00C62A03">
              <w:rPr>
                <w:rFonts w:ascii="Times New Roman" w:hAnsi="Times New Roman" w:cs="Times New Roman"/>
                <w:sz w:val="28"/>
                <w:szCs w:val="28"/>
              </w:rPr>
              <w:t xml:space="preserve"> при личном обращении</w:t>
            </w:r>
          </w:p>
        </w:tc>
      </w:tr>
      <w:tr w:rsidR="004A07CF" w:rsidRPr="00C62A03" w:rsidTr="0072390B">
        <w:trPr>
          <w:jc w:val="center"/>
        </w:trPr>
        <w:tc>
          <w:tcPr>
            <w:tcW w:w="5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07CF" w:rsidRPr="00C62A03" w:rsidRDefault="004A07CF" w:rsidP="0072390B">
            <w:pPr>
              <w:rPr>
                <w:rFonts w:ascii="Times New Roman" w:hAnsi="Times New Roman" w:cs="Times New Roman"/>
                <w:sz w:val="28"/>
                <w:szCs w:val="28"/>
              </w:rPr>
            </w:pPr>
            <w:r w:rsidRPr="00C62A03">
              <w:rPr>
                <w:rFonts w:ascii="Times New Roman" w:hAnsi="Times New Roman" w:cs="Times New Roman"/>
                <w:sz w:val="28"/>
                <w:szCs w:val="28"/>
              </w:rPr>
              <w:t>- в МФЦ</w:t>
            </w:r>
          </w:p>
        </w:tc>
        <w:tc>
          <w:tcPr>
            <w:tcW w:w="6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07CF" w:rsidRPr="00C62A03" w:rsidRDefault="004A07CF" w:rsidP="0072390B">
            <w:pPr>
              <w:rPr>
                <w:rFonts w:ascii="Times New Roman" w:hAnsi="Times New Roman" w:cs="Times New Roman"/>
                <w:sz w:val="28"/>
                <w:szCs w:val="28"/>
              </w:rPr>
            </w:pPr>
            <w:r w:rsidRPr="00C62A03">
              <w:rPr>
                <w:rFonts w:ascii="Times New Roman" w:hAnsi="Times New Roman" w:cs="Times New Roman"/>
                <w:sz w:val="28"/>
                <w:szCs w:val="28"/>
              </w:rPr>
              <w:t xml:space="preserve">на бумажном </w:t>
            </w:r>
            <w:proofErr w:type="gramStart"/>
            <w:r w:rsidRPr="00C62A03">
              <w:rPr>
                <w:rFonts w:ascii="Times New Roman" w:hAnsi="Times New Roman" w:cs="Times New Roman"/>
                <w:sz w:val="28"/>
                <w:szCs w:val="28"/>
              </w:rPr>
              <w:t>носителе</w:t>
            </w:r>
            <w:proofErr w:type="gramEnd"/>
            <w:r w:rsidRPr="00C62A03">
              <w:rPr>
                <w:rFonts w:ascii="Times New Roman" w:hAnsi="Times New Roman" w:cs="Times New Roman"/>
                <w:sz w:val="28"/>
                <w:szCs w:val="28"/>
              </w:rPr>
              <w:t xml:space="preserve"> при личном обращении</w:t>
            </w:r>
          </w:p>
        </w:tc>
      </w:tr>
      <w:tr w:rsidR="004A07CF" w:rsidRPr="00C62A03" w:rsidTr="0072390B">
        <w:trPr>
          <w:jc w:val="center"/>
        </w:trPr>
        <w:tc>
          <w:tcPr>
            <w:tcW w:w="5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07CF" w:rsidRPr="00C62A03" w:rsidRDefault="004A07CF" w:rsidP="0072390B">
            <w:pPr>
              <w:rPr>
                <w:rFonts w:ascii="Times New Roman" w:hAnsi="Times New Roman" w:cs="Times New Roman"/>
                <w:sz w:val="28"/>
                <w:szCs w:val="28"/>
              </w:rPr>
            </w:pPr>
            <w:r w:rsidRPr="00C62A03">
              <w:rPr>
                <w:rFonts w:ascii="Times New Roman" w:hAnsi="Times New Roman" w:cs="Times New Roman"/>
                <w:sz w:val="28"/>
                <w:szCs w:val="28"/>
              </w:rPr>
              <w:t>- через ЕПГУ, РПГУ</w:t>
            </w:r>
          </w:p>
        </w:tc>
        <w:tc>
          <w:tcPr>
            <w:tcW w:w="6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07CF" w:rsidRPr="00C62A03" w:rsidRDefault="004A07CF" w:rsidP="0072390B">
            <w:pPr>
              <w:rPr>
                <w:rFonts w:ascii="Times New Roman" w:hAnsi="Times New Roman" w:cs="Times New Roman"/>
                <w:sz w:val="28"/>
                <w:szCs w:val="28"/>
              </w:rPr>
            </w:pPr>
            <w:r w:rsidRPr="00C62A03">
              <w:rPr>
                <w:rFonts w:ascii="Times New Roman" w:hAnsi="Times New Roman" w:cs="Times New Roman"/>
                <w:sz w:val="28"/>
                <w:szCs w:val="28"/>
              </w:rPr>
              <w:t>в электронной форме (при наличии технической возможности)</w:t>
            </w:r>
          </w:p>
        </w:tc>
      </w:tr>
      <w:tr w:rsidR="004A07CF" w:rsidRPr="00C62A03" w:rsidTr="0072390B">
        <w:trPr>
          <w:jc w:val="center"/>
        </w:trPr>
        <w:tc>
          <w:tcPr>
            <w:tcW w:w="1289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07CF" w:rsidRPr="00C62A03" w:rsidRDefault="004A07CF" w:rsidP="0072390B">
            <w:pPr>
              <w:rPr>
                <w:rFonts w:ascii="Times New Roman" w:hAnsi="Times New Roman" w:cs="Times New Roman"/>
                <w:sz w:val="28"/>
                <w:szCs w:val="28"/>
              </w:rPr>
            </w:pPr>
            <w:r w:rsidRPr="00C62A03">
              <w:rPr>
                <w:rFonts w:ascii="Times New Roman" w:hAnsi="Times New Roman" w:cs="Times New Roman"/>
                <w:sz w:val="28"/>
                <w:szCs w:val="28"/>
              </w:rPr>
              <w:t>Идентификаторы категорий (признаков) заявителей указаны в приложении № 2 к административному регламенту</w:t>
            </w:r>
          </w:p>
        </w:tc>
      </w:tr>
    </w:tbl>
    <w:p w:rsidR="004A07CF" w:rsidRPr="00C62A03" w:rsidRDefault="004A07CF" w:rsidP="004A07CF">
      <w:pPr>
        <w:jc w:val="right"/>
        <w:rPr>
          <w:rFonts w:ascii="Times New Roman" w:hAnsi="Times New Roman" w:cs="Times New Roman"/>
          <w:bCs/>
          <w:sz w:val="28"/>
          <w:szCs w:val="28"/>
        </w:rPr>
      </w:pPr>
    </w:p>
    <w:p w:rsidR="004A07CF" w:rsidRPr="00C62A03" w:rsidRDefault="004A07CF" w:rsidP="004A07CF">
      <w:pPr>
        <w:jc w:val="right"/>
        <w:rPr>
          <w:rFonts w:ascii="Times New Roman" w:hAnsi="Times New Roman" w:cs="Times New Roman"/>
          <w:bCs/>
          <w:sz w:val="28"/>
          <w:szCs w:val="28"/>
        </w:rPr>
      </w:pPr>
    </w:p>
    <w:p w:rsidR="004A07CF" w:rsidRPr="00C62A03" w:rsidRDefault="004A07CF" w:rsidP="004A07CF">
      <w:pPr>
        <w:jc w:val="right"/>
        <w:rPr>
          <w:rFonts w:ascii="Times New Roman" w:hAnsi="Times New Roman" w:cs="Times New Roman"/>
          <w:bCs/>
          <w:sz w:val="28"/>
          <w:szCs w:val="28"/>
        </w:rPr>
      </w:pPr>
    </w:p>
    <w:p w:rsidR="004A07CF" w:rsidRDefault="004A07CF" w:rsidP="004A07CF">
      <w:pPr>
        <w:jc w:val="right"/>
        <w:rPr>
          <w:rFonts w:ascii="Times New Roman" w:hAnsi="Times New Roman" w:cs="Times New Roman"/>
          <w:bCs/>
          <w:sz w:val="28"/>
          <w:szCs w:val="28"/>
        </w:rPr>
      </w:pPr>
    </w:p>
    <w:p w:rsidR="00ED3CFA" w:rsidRDefault="00ED3CFA" w:rsidP="004A07CF">
      <w:pPr>
        <w:jc w:val="right"/>
        <w:rPr>
          <w:rFonts w:ascii="Times New Roman" w:hAnsi="Times New Roman" w:cs="Times New Roman"/>
          <w:bCs/>
          <w:sz w:val="28"/>
          <w:szCs w:val="28"/>
        </w:rPr>
      </w:pPr>
    </w:p>
    <w:p w:rsidR="00ED3CFA" w:rsidRDefault="00ED3CFA" w:rsidP="004A07CF">
      <w:pPr>
        <w:jc w:val="right"/>
        <w:rPr>
          <w:rFonts w:ascii="Times New Roman" w:hAnsi="Times New Roman" w:cs="Times New Roman"/>
          <w:bCs/>
          <w:sz w:val="28"/>
          <w:szCs w:val="28"/>
        </w:rPr>
      </w:pPr>
    </w:p>
    <w:p w:rsidR="00ED3CFA" w:rsidRDefault="00ED3CFA" w:rsidP="004A07CF">
      <w:pPr>
        <w:jc w:val="right"/>
        <w:rPr>
          <w:rFonts w:ascii="Times New Roman" w:hAnsi="Times New Roman" w:cs="Times New Roman"/>
          <w:bCs/>
          <w:sz w:val="28"/>
          <w:szCs w:val="28"/>
        </w:rPr>
      </w:pPr>
    </w:p>
    <w:p w:rsidR="00ED3CFA" w:rsidRDefault="00ED3CFA" w:rsidP="004A07CF">
      <w:pPr>
        <w:jc w:val="right"/>
        <w:rPr>
          <w:rFonts w:ascii="Times New Roman" w:hAnsi="Times New Roman" w:cs="Times New Roman"/>
          <w:bCs/>
          <w:sz w:val="28"/>
          <w:szCs w:val="28"/>
        </w:rPr>
      </w:pPr>
    </w:p>
    <w:p w:rsidR="00ED3CFA" w:rsidRDefault="00ED3CFA" w:rsidP="004A07CF">
      <w:pPr>
        <w:jc w:val="right"/>
        <w:rPr>
          <w:rFonts w:ascii="Times New Roman" w:hAnsi="Times New Roman" w:cs="Times New Roman"/>
          <w:bCs/>
          <w:sz w:val="28"/>
          <w:szCs w:val="28"/>
        </w:rPr>
      </w:pPr>
    </w:p>
    <w:p w:rsidR="00ED3CFA" w:rsidRDefault="00ED3CFA" w:rsidP="004A07CF">
      <w:pPr>
        <w:jc w:val="right"/>
        <w:rPr>
          <w:rFonts w:ascii="Times New Roman" w:hAnsi="Times New Roman" w:cs="Times New Roman"/>
          <w:bCs/>
          <w:sz w:val="28"/>
          <w:szCs w:val="28"/>
        </w:rPr>
      </w:pPr>
    </w:p>
    <w:p w:rsidR="00ED3CFA" w:rsidRDefault="00ED3CFA" w:rsidP="004A07CF">
      <w:pPr>
        <w:jc w:val="right"/>
        <w:rPr>
          <w:rFonts w:ascii="Times New Roman" w:hAnsi="Times New Roman" w:cs="Times New Roman"/>
          <w:bCs/>
          <w:sz w:val="28"/>
          <w:szCs w:val="28"/>
        </w:rPr>
      </w:pPr>
    </w:p>
    <w:p w:rsidR="00ED3CFA" w:rsidRDefault="00ED3CFA" w:rsidP="004A07CF">
      <w:pPr>
        <w:jc w:val="right"/>
        <w:rPr>
          <w:rFonts w:ascii="Times New Roman" w:hAnsi="Times New Roman" w:cs="Times New Roman"/>
          <w:bCs/>
          <w:sz w:val="28"/>
          <w:szCs w:val="28"/>
        </w:rPr>
      </w:pPr>
    </w:p>
    <w:p w:rsidR="00ED3CFA" w:rsidRDefault="00ED3CFA" w:rsidP="004A07CF">
      <w:pPr>
        <w:jc w:val="right"/>
        <w:rPr>
          <w:rFonts w:ascii="Times New Roman" w:hAnsi="Times New Roman" w:cs="Times New Roman"/>
          <w:bCs/>
          <w:sz w:val="28"/>
          <w:szCs w:val="28"/>
        </w:rPr>
      </w:pPr>
    </w:p>
    <w:p w:rsidR="00ED3CFA" w:rsidRPr="00C62A03" w:rsidRDefault="00ED3CFA" w:rsidP="004A07CF">
      <w:pPr>
        <w:jc w:val="right"/>
        <w:rPr>
          <w:rFonts w:ascii="Times New Roman" w:hAnsi="Times New Roman" w:cs="Times New Roman"/>
          <w:bCs/>
          <w:sz w:val="28"/>
          <w:szCs w:val="28"/>
        </w:rPr>
      </w:pPr>
    </w:p>
    <w:p w:rsidR="004A07CF" w:rsidRPr="00C62A03" w:rsidRDefault="004A07CF" w:rsidP="004A07CF">
      <w:pPr>
        <w:jc w:val="right"/>
        <w:rPr>
          <w:rFonts w:ascii="Times New Roman" w:hAnsi="Times New Roman" w:cs="Times New Roman"/>
          <w:bCs/>
          <w:sz w:val="28"/>
          <w:szCs w:val="28"/>
        </w:rPr>
      </w:pPr>
    </w:p>
    <w:p w:rsidR="00ED3CFA" w:rsidRDefault="004A07CF" w:rsidP="004A07CF">
      <w:pPr>
        <w:jc w:val="right"/>
        <w:rPr>
          <w:rFonts w:ascii="Times New Roman" w:hAnsi="Times New Roman" w:cs="Times New Roman"/>
          <w:bCs/>
          <w:sz w:val="28"/>
          <w:szCs w:val="28"/>
        </w:rPr>
      </w:pPr>
      <w:r w:rsidRPr="00C62A03">
        <w:rPr>
          <w:rFonts w:ascii="Times New Roman" w:hAnsi="Times New Roman" w:cs="Times New Roman"/>
          <w:bCs/>
          <w:sz w:val="28"/>
          <w:szCs w:val="28"/>
        </w:rPr>
        <w:t>Приложение №7</w:t>
      </w:r>
    </w:p>
    <w:p w:rsidR="00ED3CFA" w:rsidRDefault="004A07CF" w:rsidP="004A07CF">
      <w:pPr>
        <w:jc w:val="right"/>
        <w:rPr>
          <w:rFonts w:ascii="Times New Roman" w:hAnsi="Times New Roman" w:cs="Times New Roman"/>
          <w:bCs/>
          <w:sz w:val="28"/>
          <w:szCs w:val="28"/>
        </w:rPr>
      </w:pPr>
      <w:r w:rsidRPr="00C62A03">
        <w:rPr>
          <w:rFonts w:ascii="Times New Roman" w:hAnsi="Times New Roman" w:cs="Times New Roman"/>
          <w:bCs/>
          <w:sz w:val="28"/>
          <w:szCs w:val="28"/>
        </w:rPr>
        <w:t>к административному</w:t>
      </w:r>
    </w:p>
    <w:p w:rsidR="004A07CF" w:rsidRPr="00C62A03" w:rsidRDefault="004A07CF" w:rsidP="004A07CF">
      <w:pPr>
        <w:jc w:val="right"/>
        <w:rPr>
          <w:rFonts w:ascii="Times New Roman" w:hAnsi="Times New Roman" w:cs="Times New Roman"/>
          <w:bCs/>
          <w:sz w:val="28"/>
          <w:szCs w:val="28"/>
        </w:rPr>
      </w:pPr>
      <w:r w:rsidRPr="00C62A03">
        <w:rPr>
          <w:rFonts w:ascii="Times New Roman" w:hAnsi="Times New Roman" w:cs="Times New Roman"/>
          <w:bCs/>
          <w:sz w:val="28"/>
          <w:szCs w:val="28"/>
        </w:rPr>
        <w:t xml:space="preserve">регламенту предоставления </w:t>
      </w:r>
    </w:p>
    <w:p w:rsidR="004A07CF" w:rsidRPr="00C62A03" w:rsidRDefault="004A07CF" w:rsidP="004A07CF">
      <w:pPr>
        <w:jc w:val="right"/>
        <w:rPr>
          <w:rFonts w:ascii="Times New Roman" w:hAnsi="Times New Roman" w:cs="Times New Roman"/>
          <w:bCs/>
          <w:sz w:val="28"/>
          <w:szCs w:val="28"/>
        </w:rPr>
      </w:pPr>
      <w:r w:rsidRPr="00C62A03">
        <w:rPr>
          <w:rFonts w:ascii="Times New Roman" w:hAnsi="Times New Roman" w:cs="Times New Roman"/>
          <w:bCs/>
          <w:sz w:val="28"/>
          <w:szCs w:val="28"/>
        </w:rPr>
        <w:t>муниципальной услуги</w:t>
      </w:r>
    </w:p>
    <w:p w:rsidR="00ED3CFA" w:rsidRDefault="004A07CF" w:rsidP="004A07CF">
      <w:pPr>
        <w:jc w:val="right"/>
        <w:rPr>
          <w:rFonts w:ascii="Times New Roman" w:hAnsi="Times New Roman" w:cs="Times New Roman"/>
          <w:bCs/>
          <w:sz w:val="28"/>
          <w:szCs w:val="28"/>
        </w:rPr>
      </w:pPr>
      <w:r w:rsidRPr="00C62A03">
        <w:rPr>
          <w:rFonts w:ascii="Times New Roman" w:hAnsi="Times New Roman" w:cs="Times New Roman"/>
          <w:bCs/>
          <w:sz w:val="28"/>
          <w:szCs w:val="28"/>
        </w:rPr>
        <w:t>«Присвоение адреса объекту</w:t>
      </w:r>
    </w:p>
    <w:p w:rsidR="004A07CF" w:rsidRPr="00C62A03" w:rsidRDefault="004A07CF" w:rsidP="004A07CF">
      <w:pPr>
        <w:jc w:val="right"/>
        <w:rPr>
          <w:rFonts w:ascii="Times New Roman" w:hAnsi="Times New Roman" w:cs="Times New Roman"/>
          <w:bCs/>
          <w:sz w:val="28"/>
          <w:szCs w:val="28"/>
        </w:rPr>
      </w:pPr>
      <w:r w:rsidRPr="00C62A03">
        <w:rPr>
          <w:rFonts w:ascii="Times New Roman" w:hAnsi="Times New Roman" w:cs="Times New Roman"/>
          <w:bCs/>
          <w:sz w:val="28"/>
          <w:szCs w:val="28"/>
        </w:rPr>
        <w:t>адресации и аннулирование такого адреса»</w:t>
      </w:r>
    </w:p>
    <w:p w:rsidR="004A07CF" w:rsidRPr="00C62A03" w:rsidRDefault="004A07CF" w:rsidP="004A07CF">
      <w:pPr>
        <w:ind w:firstLine="473"/>
        <w:jc w:val="both"/>
        <w:rPr>
          <w:rFonts w:ascii="Times New Roman" w:hAnsi="Times New Roman" w:cs="Times New Roman"/>
          <w:color w:val="000000"/>
          <w:sz w:val="28"/>
          <w:szCs w:val="28"/>
        </w:rPr>
      </w:pPr>
    </w:p>
    <w:p w:rsidR="004A07CF" w:rsidRPr="00C62A03" w:rsidRDefault="004A07CF" w:rsidP="004A07CF">
      <w:pPr>
        <w:ind w:firstLine="473"/>
        <w:jc w:val="center"/>
        <w:rPr>
          <w:rFonts w:ascii="Times New Roman" w:hAnsi="Times New Roman" w:cs="Times New Roman"/>
          <w:color w:val="000000"/>
          <w:sz w:val="28"/>
          <w:szCs w:val="28"/>
        </w:rPr>
      </w:pPr>
      <w:r w:rsidRPr="00C62A03">
        <w:rPr>
          <w:rFonts w:ascii="Times New Roman" w:hAnsi="Times New Roman" w:cs="Times New Roman"/>
          <w:b/>
          <w:bCs/>
          <w:color w:val="000000"/>
          <w:sz w:val="28"/>
          <w:szCs w:val="28"/>
        </w:rPr>
        <w:t>Исчерпывающий перечень оснований для отказа в приеме заявления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w:t>
      </w:r>
    </w:p>
    <w:tbl>
      <w:tblPr>
        <w:tblW w:w="12897" w:type="dxa"/>
        <w:jc w:val="center"/>
        <w:tblCellMar>
          <w:left w:w="0" w:type="dxa"/>
          <w:right w:w="0" w:type="dxa"/>
        </w:tblCellMar>
        <w:tblLook w:val="04A0"/>
      </w:tblPr>
      <w:tblGrid>
        <w:gridCol w:w="1407"/>
        <w:gridCol w:w="11490"/>
      </w:tblGrid>
      <w:tr w:rsidR="004A07CF" w:rsidRPr="00C62A03" w:rsidTr="0072390B">
        <w:trPr>
          <w:jc w:val="center"/>
        </w:trPr>
        <w:tc>
          <w:tcPr>
            <w:tcW w:w="1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07CF" w:rsidRPr="00C62A03" w:rsidRDefault="004A07CF" w:rsidP="0072390B">
            <w:pPr>
              <w:jc w:val="center"/>
              <w:rPr>
                <w:rFonts w:ascii="Times New Roman" w:hAnsi="Times New Roman" w:cs="Times New Roman"/>
                <w:b/>
                <w:bCs/>
                <w:sz w:val="28"/>
                <w:szCs w:val="28"/>
              </w:rPr>
            </w:pPr>
            <w:r w:rsidRPr="00C62A03">
              <w:rPr>
                <w:rFonts w:ascii="Times New Roman" w:hAnsi="Times New Roman" w:cs="Times New Roman"/>
                <w:b/>
                <w:bCs/>
                <w:sz w:val="28"/>
                <w:szCs w:val="28"/>
              </w:rPr>
              <w:t xml:space="preserve">№ </w:t>
            </w:r>
            <w:proofErr w:type="spellStart"/>
            <w:proofErr w:type="gramStart"/>
            <w:r w:rsidRPr="00C62A03">
              <w:rPr>
                <w:rFonts w:ascii="Times New Roman" w:hAnsi="Times New Roman" w:cs="Times New Roman"/>
                <w:b/>
                <w:bCs/>
                <w:sz w:val="28"/>
                <w:szCs w:val="28"/>
              </w:rPr>
              <w:t>п</w:t>
            </w:r>
            <w:proofErr w:type="spellEnd"/>
            <w:proofErr w:type="gramEnd"/>
            <w:r w:rsidRPr="00C62A03">
              <w:rPr>
                <w:rFonts w:ascii="Times New Roman" w:hAnsi="Times New Roman" w:cs="Times New Roman"/>
                <w:b/>
                <w:bCs/>
                <w:sz w:val="28"/>
                <w:szCs w:val="28"/>
              </w:rPr>
              <w:t>/</w:t>
            </w:r>
            <w:proofErr w:type="spellStart"/>
            <w:r w:rsidRPr="00C62A03">
              <w:rPr>
                <w:rFonts w:ascii="Times New Roman" w:hAnsi="Times New Roman" w:cs="Times New Roman"/>
                <w:b/>
                <w:bCs/>
                <w:sz w:val="28"/>
                <w:szCs w:val="28"/>
              </w:rPr>
              <w:t>п</w:t>
            </w:r>
            <w:proofErr w:type="spellEnd"/>
          </w:p>
        </w:tc>
        <w:tc>
          <w:tcPr>
            <w:tcW w:w="11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A07CF" w:rsidRPr="00C62A03" w:rsidRDefault="004A07CF" w:rsidP="0072390B">
            <w:pPr>
              <w:jc w:val="center"/>
              <w:rPr>
                <w:rFonts w:ascii="Times New Roman" w:hAnsi="Times New Roman" w:cs="Times New Roman"/>
                <w:b/>
                <w:bCs/>
                <w:sz w:val="28"/>
                <w:szCs w:val="28"/>
              </w:rPr>
            </w:pPr>
            <w:r w:rsidRPr="00C62A03">
              <w:rPr>
                <w:rFonts w:ascii="Times New Roman" w:hAnsi="Times New Roman" w:cs="Times New Roman"/>
                <w:b/>
                <w:bCs/>
                <w:sz w:val="28"/>
                <w:szCs w:val="28"/>
              </w:rPr>
              <w:t>Исчерпывающий перечень оснований</w:t>
            </w:r>
          </w:p>
        </w:tc>
      </w:tr>
      <w:tr w:rsidR="00681195" w:rsidRPr="00C62A03" w:rsidTr="0072390B">
        <w:trPr>
          <w:jc w:val="center"/>
        </w:trPr>
        <w:tc>
          <w:tcPr>
            <w:tcW w:w="1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1195" w:rsidRPr="00C62A03" w:rsidRDefault="00681195" w:rsidP="0072390B">
            <w:pPr>
              <w:jc w:val="center"/>
              <w:rPr>
                <w:rFonts w:ascii="Times New Roman" w:hAnsi="Times New Roman" w:cs="Times New Roman"/>
                <w:b/>
                <w:bCs/>
                <w:sz w:val="28"/>
                <w:szCs w:val="28"/>
              </w:rPr>
            </w:pPr>
          </w:p>
        </w:tc>
        <w:tc>
          <w:tcPr>
            <w:tcW w:w="11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1195" w:rsidRPr="00C62A03" w:rsidRDefault="00681195" w:rsidP="00681195">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документы поданы в орган, неуполномоченный на предоставление услуги; представление неполного комплекта документов; </w:t>
            </w:r>
          </w:p>
          <w:p w:rsidR="00681195" w:rsidRPr="00C62A03" w:rsidRDefault="00681195" w:rsidP="0072390B">
            <w:pPr>
              <w:jc w:val="center"/>
              <w:rPr>
                <w:rFonts w:ascii="Times New Roman" w:hAnsi="Times New Roman" w:cs="Times New Roman"/>
                <w:b/>
                <w:bCs/>
                <w:sz w:val="28"/>
                <w:szCs w:val="28"/>
              </w:rPr>
            </w:pPr>
          </w:p>
        </w:tc>
      </w:tr>
      <w:tr w:rsidR="00681195" w:rsidRPr="00C62A03" w:rsidTr="0072390B">
        <w:trPr>
          <w:jc w:val="center"/>
        </w:trPr>
        <w:tc>
          <w:tcPr>
            <w:tcW w:w="1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1195" w:rsidRPr="00C62A03" w:rsidRDefault="00681195" w:rsidP="0072390B">
            <w:pPr>
              <w:jc w:val="center"/>
              <w:rPr>
                <w:rFonts w:ascii="Times New Roman" w:hAnsi="Times New Roman" w:cs="Times New Roman"/>
                <w:b/>
                <w:bCs/>
                <w:sz w:val="28"/>
                <w:szCs w:val="28"/>
              </w:rPr>
            </w:pPr>
          </w:p>
        </w:tc>
        <w:tc>
          <w:tcPr>
            <w:tcW w:w="11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1195" w:rsidRPr="00C62A03" w:rsidRDefault="00681195" w:rsidP="00681195">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681195" w:rsidRPr="00C62A03" w:rsidRDefault="00681195" w:rsidP="0072390B">
            <w:pPr>
              <w:jc w:val="center"/>
              <w:rPr>
                <w:rFonts w:ascii="Times New Roman" w:hAnsi="Times New Roman" w:cs="Times New Roman"/>
                <w:b/>
                <w:bCs/>
                <w:sz w:val="28"/>
                <w:szCs w:val="28"/>
              </w:rPr>
            </w:pPr>
          </w:p>
        </w:tc>
      </w:tr>
    </w:tbl>
    <w:p w:rsidR="00681195" w:rsidRPr="00C62A03" w:rsidRDefault="00681195" w:rsidP="00681195">
      <w:pPr>
        <w:jc w:val="both"/>
        <w:rPr>
          <w:rFonts w:ascii="Times New Roman" w:hAnsi="Times New Roman" w:cs="Times New Roman"/>
          <w:bCs/>
          <w:sz w:val="28"/>
          <w:szCs w:val="28"/>
        </w:rPr>
      </w:pPr>
    </w:p>
    <w:tbl>
      <w:tblPr>
        <w:tblW w:w="12897" w:type="dxa"/>
        <w:jc w:val="center"/>
        <w:tblCellMar>
          <w:left w:w="0" w:type="dxa"/>
          <w:right w:w="0" w:type="dxa"/>
        </w:tblCellMar>
        <w:tblLook w:val="04A0"/>
      </w:tblPr>
      <w:tblGrid>
        <w:gridCol w:w="1407"/>
        <w:gridCol w:w="11490"/>
      </w:tblGrid>
      <w:tr w:rsidR="00681195" w:rsidRPr="00C62A03" w:rsidTr="0072390B">
        <w:trPr>
          <w:jc w:val="center"/>
        </w:trPr>
        <w:tc>
          <w:tcPr>
            <w:tcW w:w="1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1195" w:rsidRPr="00C62A03" w:rsidRDefault="00681195" w:rsidP="0072390B">
            <w:pPr>
              <w:jc w:val="center"/>
              <w:rPr>
                <w:rFonts w:ascii="Times New Roman" w:hAnsi="Times New Roman" w:cs="Times New Roman"/>
                <w:b/>
                <w:bCs/>
                <w:sz w:val="28"/>
                <w:szCs w:val="28"/>
              </w:rPr>
            </w:pPr>
          </w:p>
        </w:tc>
        <w:tc>
          <w:tcPr>
            <w:tcW w:w="11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1195" w:rsidRPr="00C62A03" w:rsidRDefault="00681195" w:rsidP="00681195">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представленные документы содержат подчистки и исправления текста, не заверенные в порядке, </w:t>
            </w:r>
            <w:proofErr w:type="gramStart"/>
            <w:r w:rsidRPr="00C62A03">
              <w:rPr>
                <w:rFonts w:ascii="Times New Roman" w:hAnsi="Times New Roman" w:cs="Times New Roman"/>
                <w:bCs/>
                <w:sz w:val="28"/>
                <w:szCs w:val="28"/>
              </w:rPr>
              <w:t>установленном</w:t>
            </w:r>
            <w:proofErr w:type="gramEnd"/>
            <w:r w:rsidRPr="00C62A03">
              <w:rPr>
                <w:rFonts w:ascii="Times New Roman" w:hAnsi="Times New Roman" w:cs="Times New Roman"/>
                <w:bCs/>
                <w:sz w:val="28"/>
                <w:szCs w:val="28"/>
              </w:rPr>
              <w:t xml:space="preserve"> законодательством Российской Федерации;</w:t>
            </w:r>
          </w:p>
          <w:p w:rsidR="00681195" w:rsidRPr="00C62A03" w:rsidRDefault="00681195" w:rsidP="0072390B">
            <w:pPr>
              <w:jc w:val="center"/>
              <w:rPr>
                <w:rFonts w:ascii="Times New Roman" w:hAnsi="Times New Roman" w:cs="Times New Roman"/>
                <w:b/>
                <w:bCs/>
                <w:sz w:val="28"/>
                <w:szCs w:val="28"/>
              </w:rPr>
            </w:pPr>
          </w:p>
        </w:tc>
      </w:tr>
    </w:tbl>
    <w:p w:rsidR="00681195" w:rsidRPr="00C62A03" w:rsidRDefault="00681195" w:rsidP="00681195">
      <w:pPr>
        <w:jc w:val="both"/>
        <w:rPr>
          <w:rFonts w:ascii="Times New Roman" w:hAnsi="Times New Roman" w:cs="Times New Roman"/>
          <w:bCs/>
          <w:sz w:val="28"/>
          <w:szCs w:val="28"/>
        </w:rPr>
      </w:pPr>
    </w:p>
    <w:tbl>
      <w:tblPr>
        <w:tblW w:w="12897" w:type="dxa"/>
        <w:jc w:val="center"/>
        <w:tblCellMar>
          <w:left w:w="0" w:type="dxa"/>
          <w:right w:w="0" w:type="dxa"/>
        </w:tblCellMar>
        <w:tblLook w:val="04A0"/>
      </w:tblPr>
      <w:tblGrid>
        <w:gridCol w:w="1407"/>
        <w:gridCol w:w="11490"/>
      </w:tblGrid>
      <w:tr w:rsidR="00681195" w:rsidRPr="00C62A03" w:rsidTr="0072390B">
        <w:trPr>
          <w:jc w:val="center"/>
        </w:trPr>
        <w:tc>
          <w:tcPr>
            <w:tcW w:w="1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1195" w:rsidRPr="00C62A03" w:rsidRDefault="00681195" w:rsidP="0072390B">
            <w:pPr>
              <w:jc w:val="center"/>
              <w:rPr>
                <w:rFonts w:ascii="Times New Roman" w:hAnsi="Times New Roman" w:cs="Times New Roman"/>
                <w:b/>
                <w:bCs/>
                <w:sz w:val="28"/>
                <w:szCs w:val="28"/>
              </w:rPr>
            </w:pPr>
          </w:p>
        </w:tc>
        <w:tc>
          <w:tcPr>
            <w:tcW w:w="11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1195" w:rsidRPr="00C62A03" w:rsidRDefault="00681195" w:rsidP="00681195">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81195" w:rsidRPr="00C62A03" w:rsidRDefault="00681195" w:rsidP="0072390B">
            <w:pPr>
              <w:jc w:val="center"/>
              <w:rPr>
                <w:rFonts w:ascii="Times New Roman" w:hAnsi="Times New Roman" w:cs="Times New Roman"/>
                <w:b/>
                <w:bCs/>
                <w:sz w:val="28"/>
                <w:szCs w:val="28"/>
              </w:rPr>
            </w:pPr>
          </w:p>
        </w:tc>
      </w:tr>
    </w:tbl>
    <w:p w:rsidR="00681195" w:rsidRPr="00C62A03" w:rsidRDefault="00681195" w:rsidP="00681195">
      <w:pPr>
        <w:jc w:val="both"/>
        <w:rPr>
          <w:rFonts w:ascii="Times New Roman" w:hAnsi="Times New Roman" w:cs="Times New Roman"/>
          <w:bCs/>
          <w:sz w:val="28"/>
          <w:szCs w:val="28"/>
        </w:rPr>
      </w:pPr>
    </w:p>
    <w:tbl>
      <w:tblPr>
        <w:tblW w:w="12897" w:type="dxa"/>
        <w:jc w:val="center"/>
        <w:tblCellMar>
          <w:left w:w="0" w:type="dxa"/>
          <w:right w:w="0" w:type="dxa"/>
        </w:tblCellMar>
        <w:tblLook w:val="04A0"/>
      </w:tblPr>
      <w:tblGrid>
        <w:gridCol w:w="1407"/>
        <w:gridCol w:w="11490"/>
      </w:tblGrid>
      <w:tr w:rsidR="00681195" w:rsidRPr="00C62A03" w:rsidTr="0072390B">
        <w:trPr>
          <w:jc w:val="center"/>
        </w:trPr>
        <w:tc>
          <w:tcPr>
            <w:tcW w:w="1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1195" w:rsidRPr="00C62A03" w:rsidRDefault="00681195" w:rsidP="0072390B">
            <w:pPr>
              <w:jc w:val="center"/>
              <w:rPr>
                <w:rFonts w:ascii="Times New Roman" w:hAnsi="Times New Roman" w:cs="Times New Roman"/>
                <w:b/>
                <w:bCs/>
                <w:sz w:val="28"/>
                <w:szCs w:val="28"/>
              </w:rPr>
            </w:pPr>
          </w:p>
        </w:tc>
        <w:tc>
          <w:tcPr>
            <w:tcW w:w="11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1195" w:rsidRPr="00C62A03" w:rsidRDefault="00681195" w:rsidP="00681195">
            <w:pPr>
              <w:ind w:firstLine="720"/>
              <w:jc w:val="both"/>
              <w:rPr>
                <w:rFonts w:ascii="Times New Roman" w:hAnsi="Times New Roman" w:cs="Times New Roman"/>
                <w:bCs/>
                <w:sz w:val="28"/>
                <w:szCs w:val="28"/>
              </w:rPr>
            </w:pPr>
            <w:proofErr w:type="gramStart"/>
            <w:r w:rsidRPr="00C62A03">
              <w:rPr>
                <w:rFonts w:ascii="Times New Roman" w:hAnsi="Times New Roman" w:cs="Times New Roman"/>
                <w:bCs/>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roofErr w:type="gramEnd"/>
          </w:p>
          <w:p w:rsidR="00681195" w:rsidRPr="00C62A03" w:rsidRDefault="00681195" w:rsidP="0072390B">
            <w:pPr>
              <w:jc w:val="center"/>
              <w:rPr>
                <w:rFonts w:ascii="Times New Roman" w:hAnsi="Times New Roman" w:cs="Times New Roman"/>
                <w:b/>
                <w:bCs/>
                <w:sz w:val="28"/>
                <w:szCs w:val="28"/>
              </w:rPr>
            </w:pPr>
          </w:p>
        </w:tc>
      </w:tr>
    </w:tbl>
    <w:p w:rsidR="00681195" w:rsidRPr="00C62A03" w:rsidRDefault="00681195" w:rsidP="00681195">
      <w:pPr>
        <w:jc w:val="both"/>
        <w:rPr>
          <w:rFonts w:ascii="Times New Roman" w:hAnsi="Times New Roman" w:cs="Times New Roman"/>
          <w:bCs/>
          <w:sz w:val="28"/>
          <w:szCs w:val="28"/>
        </w:rPr>
      </w:pPr>
    </w:p>
    <w:tbl>
      <w:tblPr>
        <w:tblW w:w="12897" w:type="dxa"/>
        <w:jc w:val="center"/>
        <w:tblCellMar>
          <w:left w:w="0" w:type="dxa"/>
          <w:right w:w="0" w:type="dxa"/>
        </w:tblCellMar>
        <w:tblLook w:val="04A0"/>
      </w:tblPr>
      <w:tblGrid>
        <w:gridCol w:w="1407"/>
        <w:gridCol w:w="11490"/>
      </w:tblGrid>
      <w:tr w:rsidR="00681195" w:rsidRPr="00C62A03" w:rsidTr="0072390B">
        <w:trPr>
          <w:jc w:val="center"/>
        </w:trPr>
        <w:tc>
          <w:tcPr>
            <w:tcW w:w="1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1195" w:rsidRPr="00C62A03" w:rsidRDefault="00681195" w:rsidP="0072390B">
            <w:pPr>
              <w:jc w:val="center"/>
              <w:rPr>
                <w:rFonts w:ascii="Times New Roman" w:hAnsi="Times New Roman" w:cs="Times New Roman"/>
                <w:b/>
                <w:bCs/>
                <w:sz w:val="28"/>
                <w:szCs w:val="28"/>
              </w:rPr>
            </w:pPr>
          </w:p>
        </w:tc>
        <w:tc>
          <w:tcPr>
            <w:tcW w:w="11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1195" w:rsidRPr="00C62A03" w:rsidRDefault="00681195" w:rsidP="00681195">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 xml:space="preserve">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681195" w:rsidRPr="00C62A03" w:rsidRDefault="00681195" w:rsidP="00681195">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неполное заполнение полей в форме запроса, в том числе в интерактивной форме на ЕПГУ;</w:t>
            </w:r>
          </w:p>
          <w:p w:rsidR="00681195" w:rsidRPr="00C62A03" w:rsidRDefault="00681195" w:rsidP="0072390B">
            <w:pPr>
              <w:jc w:val="center"/>
              <w:rPr>
                <w:rFonts w:ascii="Times New Roman" w:hAnsi="Times New Roman" w:cs="Times New Roman"/>
                <w:b/>
                <w:bCs/>
                <w:sz w:val="28"/>
                <w:szCs w:val="28"/>
              </w:rPr>
            </w:pPr>
          </w:p>
        </w:tc>
      </w:tr>
      <w:tr w:rsidR="00681195" w:rsidRPr="00C62A03" w:rsidTr="0072390B">
        <w:trPr>
          <w:jc w:val="center"/>
        </w:trPr>
        <w:tc>
          <w:tcPr>
            <w:tcW w:w="1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1195" w:rsidRPr="00C62A03" w:rsidRDefault="00681195" w:rsidP="0072390B">
            <w:pPr>
              <w:jc w:val="center"/>
              <w:rPr>
                <w:rFonts w:ascii="Times New Roman" w:hAnsi="Times New Roman" w:cs="Times New Roman"/>
                <w:b/>
                <w:bCs/>
                <w:sz w:val="28"/>
                <w:szCs w:val="28"/>
              </w:rPr>
            </w:pPr>
          </w:p>
        </w:tc>
        <w:tc>
          <w:tcPr>
            <w:tcW w:w="11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1195" w:rsidRPr="00C62A03" w:rsidRDefault="00681195" w:rsidP="00681195">
            <w:pPr>
              <w:ind w:firstLine="720"/>
              <w:jc w:val="both"/>
              <w:rPr>
                <w:rFonts w:ascii="Times New Roman" w:hAnsi="Times New Roman" w:cs="Times New Roman"/>
                <w:bCs/>
                <w:sz w:val="28"/>
                <w:szCs w:val="28"/>
              </w:rPr>
            </w:pPr>
            <w:r w:rsidRPr="00C62A03">
              <w:rPr>
                <w:rFonts w:ascii="Times New Roman" w:hAnsi="Times New Roman" w:cs="Times New Roman"/>
                <w:bCs/>
                <w:sz w:val="28"/>
                <w:szCs w:val="28"/>
              </w:rPr>
              <w:t>наличие противоречивых сведений в запросе и приложенных к нему документах.</w:t>
            </w:r>
          </w:p>
          <w:p w:rsidR="00681195" w:rsidRPr="00C62A03" w:rsidRDefault="00681195" w:rsidP="00681195">
            <w:pPr>
              <w:ind w:firstLine="720"/>
              <w:jc w:val="both"/>
              <w:rPr>
                <w:rFonts w:ascii="Times New Roman" w:hAnsi="Times New Roman" w:cs="Times New Roman"/>
                <w:bCs/>
                <w:sz w:val="28"/>
                <w:szCs w:val="28"/>
              </w:rPr>
            </w:pPr>
          </w:p>
        </w:tc>
      </w:tr>
    </w:tbl>
    <w:p w:rsidR="00681195" w:rsidRPr="00C62A03" w:rsidRDefault="00681195" w:rsidP="00681195">
      <w:pPr>
        <w:jc w:val="both"/>
        <w:rPr>
          <w:rFonts w:ascii="Times New Roman" w:hAnsi="Times New Roman" w:cs="Times New Roman"/>
          <w:bCs/>
          <w:sz w:val="28"/>
          <w:szCs w:val="28"/>
        </w:rPr>
      </w:pPr>
    </w:p>
    <w:p w:rsidR="00ED3CFA" w:rsidRDefault="00681195" w:rsidP="00681195">
      <w:pPr>
        <w:jc w:val="right"/>
        <w:rPr>
          <w:rFonts w:ascii="Times New Roman" w:hAnsi="Times New Roman" w:cs="Times New Roman"/>
          <w:bCs/>
          <w:sz w:val="28"/>
          <w:szCs w:val="28"/>
        </w:rPr>
      </w:pPr>
      <w:r w:rsidRPr="00C62A03">
        <w:rPr>
          <w:rFonts w:ascii="Times New Roman" w:hAnsi="Times New Roman" w:cs="Times New Roman"/>
          <w:bCs/>
          <w:sz w:val="28"/>
          <w:szCs w:val="28"/>
        </w:rPr>
        <w:t>Приложение №8</w:t>
      </w:r>
    </w:p>
    <w:p w:rsidR="00ED3CFA" w:rsidRDefault="00681195" w:rsidP="00681195">
      <w:pPr>
        <w:jc w:val="right"/>
        <w:rPr>
          <w:rFonts w:ascii="Times New Roman" w:hAnsi="Times New Roman" w:cs="Times New Roman"/>
          <w:bCs/>
          <w:sz w:val="28"/>
          <w:szCs w:val="28"/>
        </w:rPr>
      </w:pPr>
      <w:r w:rsidRPr="00C62A03">
        <w:rPr>
          <w:rFonts w:ascii="Times New Roman" w:hAnsi="Times New Roman" w:cs="Times New Roman"/>
          <w:bCs/>
          <w:sz w:val="28"/>
          <w:szCs w:val="28"/>
        </w:rPr>
        <w:t>к административному</w:t>
      </w:r>
    </w:p>
    <w:p w:rsidR="00681195" w:rsidRPr="00C62A03" w:rsidRDefault="00681195" w:rsidP="00681195">
      <w:pPr>
        <w:jc w:val="right"/>
        <w:rPr>
          <w:rFonts w:ascii="Times New Roman" w:hAnsi="Times New Roman" w:cs="Times New Roman"/>
          <w:bCs/>
          <w:sz w:val="28"/>
          <w:szCs w:val="28"/>
        </w:rPr>
      </w:pPr>
      <w:r w:rsidRPr="00C62A03">
        <w:rPr>
          <w:rFonts w:ascii="Times New Roman" w:hAnsi="Times New Roman" w:cs="Times New Roman"/>
          <w:bCs/>
          <w:sz w:val="28"/>
          <w:szCs w:val="28"/>
        </w:rPr>
        <w:t xml:space="preserve">регламенту предоставления </w:t>
      </w:r>
    </w:p>
    <w:p w:rsidR="00681195" w:rsidRPr="00C62A03" w:rsidRDefault="00681195" w:rsidP="00681195">
      <w:pPr>
        <w:jc w:val="right"/>
        <w:rPr>
          <w:rFonts w:ascii="Times New Roman" w:hAnsi="Times New Roman" w:cs="Times New Roman"/>
          <w:bCs/>
          <w:sz w:val="28"/>
          <w:szCs w:val="28"/>
        </w:rPr>
      </w:pPr>
      <w:r w:rsidRPr="00C62A03">
        <w:rPr>
          <w:rFonts w:ascii="Times New Roman" w:hAnsi="Times New Roman" w:cs="Times New Roman"/>
          <w:bCs/>
          <w:sz w:val="28"/>
          <w:szCs w:val="28"/>
        </w:rPr>
        <w:t>муниципальной услуги</w:t>
      </w:r>
    </w:p>
    <w:p w:rsidR="00ED3CFA" w:rsidRDefault="00681195" w:rsidP="00681195">
      <w:pPr>
        <w:jc w:val="right"/>
        <w:rPr>
          <w:rFonts w:ascii="Times New Roman" w:hAnsi="Times New Roman" w:cs="Times New Roman"/>
          <w:bCs/>
          <w:sz w:val="28"/>
          <w:szCs w:val="28"/>
        </w:rPr>
      </w:pPr>
      <w:r w:rsidRPr="00C62A03">
        <w:rPr>
          <w:rFonts w:ascii="Times New Roman" w:hAnsi="Times New Roman" w:cs="Times New Roman"/>
          <w:bCs/>
          <w:sz w:val="28"/>
          <w:szCs w:val="28"/>
        </w:rPr>
        <w:t>«Присвоение адреса объекту</w:t>
      </w:r>
    </w:p>
    <w:p w:rsidR="00681195" w:rsidRPr="00C62A03" w:rsidRDefault="00681195" w:rsidP="00681195">
      <w:pPr>
        <w:jc w:val="right"/>
        <w:rPr>
          <w:rFonts w:ascii="Times New Roman" w:hAnsi="Times New Roman" w:cs="Times New Roman"/>
          <w:bCs/>
          <w:sz w:val="28"/>
          <w:szCs w:val="28"/>
        </w:rPr>
      </w:pPr>
      <w:r w:rsidRPr="00C62A03">
        <w:rPr>
          <w:rFonts w:ascii="Times New Roman" w:hAnsi="Times New Roman" w:cs="Times New Roman"/>
          <w:bCs/>
          <w:sz w:val="28"/>
          <w:szCs w:val="28"/>
        </w:rPr>
        <w:t>адресации и аннулирование такого адреса»</w:t>
      </w:r>
    </w:p>
    <w:p w:rsidR="00681195" w:rsidRPr="00C62A03" w:rsidRDefault="00681195" w:rsidP="00ED3CFA">
      <w:pPr>
        <w:spacing w:after="3" w:line="243" w:lineRule="auto"/>
        <w:ind w:right="49"/>
        <w:jc w:val="center"/>
        <w:rPr>
          <w:rFonts w:ascii="Times New Roman" w:hAnsi="Times New Roman" w:cs="Times New Roman"/>
          <w:b/>
          <w:bCs/>
          <w:sz w:val="28"/>
          <w:szCs w:val="28"/>
        </w:rPr>
      </w:pPr>
      <w:r w:rsidRPr="00C62A03">
        <w:rPr>
          <w:rFonts w:ascii="Times New Roman" w:hAnsi="Times New Roman" w:cs="Times New Roman"/>
          <w:b/>
          <w:bCs/>
          <w:sz w:val="28"/>
          <w:szCs w:val="28"/>
        </w:rPr>
        <w:t>Перечень</w:t>
      </w:r>
      <w:r w:rsidR="00ED3CFA">
        <w:rPr>
          <w:rFonts w:ascii="Times New Roman" w:hAnsi="Times New Roman" w:cs="Times New Roman"/>
          <w:b/>
          <w:bCs/>
          <w:sz w:val="28"/>
          <w:szCs w:val="28"/>
        </w:rPr>
        <w:t xml:space="preserve"> </w:t>
      </w:r>
      <w:r w:rsidRPr="00C62A03">
        <w:rPr>
          <w:rFonts w:ascii="Times New Roman" w:hAnsi="Times New Roman" w:cs="Times New Roman"/>
          <w:b/>
          <w:bCs/>
          <w:sz w:val="28"/>
          <w:szCs w:val="28"/>
        </w:rPr>
        <w:t>признаков заявителей</w:t>
      </w:r>
    </w:p>
    <w:p w:rsidR="00681195" w:rsidRPr="00C62A03" w:rsidRDefault="00681195" w:rsidP="00681195">
      <w:pPr>
        <w:spacing w:after="3" w:line="243" w:lineRule="auto"/>
        <w:ind w:right="49"/>
        <w:jc w:val="both"/>
        <w:rPr>
          <w:rFonts w:ascii="Times New Roman" w:hAnsi="Times New Roman" w:cs="Times New Roman"/>
          <w:b/>
          <w:sz w:val="28"/>
          <w:szCs w:val="28"/>
        </w:rPr>
      </w:pPr>
    </w:p>
    <w:tbl>
      <w:tblPr>
        <w:tblW w:w="0" w:type="auto"/>
        <w:tblInd w:w="1120"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840"/>
        <w:gridCol w:w="6134"/>
      </w:tblGrid>
      <w:tr w:rsidR="00681195" w:rsidRPr="00C62A03" w:rsidTr="00ED3CFA">
        <w:tc>
          <w:tcPr>
            <w:tcW w:w="2240" w:type="dxa"/>
            <w:tcBorders>
              <w:top w:val="single" w:sz="4" w:space="0" w:color="auto"/>
              <w:bottom w:val="single" w:sz="4" w:space="0" w:color="auto"/>
              <w:right w:val="single" w:sz="4" w:space="0" w:color="auto"/>
            </w:tcBorders>
          </w:tcPr>
          <w:p w:rsidR="00681195" w:rsidRPr="00C62A03" w:rsidRDefault="00681195" w:rsidP="0072390B">
            <w:pPr>
              <w:spacing w:after="3" w:line="243" w:lineRule="auto"/>
              <w:ind w:right="49"/>
              <w:jc w:val="both"/>
              <w:rPr>
                <w:rFonts w:ascii="Times New Roman" w:hAnsi="Times New Roman" w:cs="Times New Roman"/>
                <w:b/>
                <w:sz w:val="28"/>
                <w:szCs w:val="28"/>
              </w:rPr>
            </w:pPr>
            <w:r w:rsidRPr="00C62A03">
              <w:rPr>
                <w:rFonts w:ascii="Times New Roman" w:hAnsi="Times New Roman" w:cs="Times New Roman"/>
                <w:b/>
                <w:sz w:val="28"/>
                <w:szCs w:val="28"/>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681195" w:rsidRPr="00C62A03" w:rsidRDefault="00681195" w:rsidP="0072390B">
            <w:pPr>
              <w:spacing w:after="3" w:line="243" w:lineRule="auto"/>
              <w:ind w:right="49"/>
              <w:jc w:val="both"/>
              <w:rPr>
                <w:rFonts w:ascii="Times New Roman" w:hAnsi="Times New Roman" w:cs="Times New Roman"/>
                <w:b/>
                <w:sz w:val="28"/>
                <w:szCs w:val="28"/>
              </w:rPr>
            </w:pPr>
            <w:r w:rsidRPr="00C62A03">
              <w:rPr>
                <w:rFonts w:ascii="Times New Roman" w:hAnsi="Times New Roman" w:cs="Times New Roman"/>
                <w:b/>
                <w:sz w:val="28"/>
                <w:szCs w:val="28"/>
              </w:rPr>
              <w:t>N</w:t>
            </w:r>
          </w:p>
        </w:tc>
        <w:tc>
          <w:tcPr>
            <w:tcW w:w="6134" w:type="dxa"/>
            <w:tcBorders>
              <w:top w:val="single" w:sz="4" w:space="0" w:color="auto"/>
              <w:left w:val="single" w:sz="4" w:space="0" w:color="auto"/>
              <w:bottom w:val="single" w:sz="4" w:space="0" w:color="auto"/>
            </w:tcBorders>
          </w:tcPr>
          <w:p w:rsidR="00681195" w:rsidRPr="00C62A03" w:rsidRDefault="00681195" w:rsidP="0072390B">
            <w:pPr>
              <w:spacing w:after="3" w:line="243" w:lineRule="auto"/>
              <w:ind w:right="49"/>
              <w:jc w:val="both"/>
              <w:rPr>
                <w:rFonts w:ascii="Times New Roman" w:hAnsi="Times New Roman" w:cs="Times New Roman"/>
                <w:b/>
                <w:sz w:val="28"/>
                <w:szCs w:val="28"/>
              </w:rPr>
            </w:pPr>
            <w:r w:rsidRPr="00C62A03">
              <w:rPr>
                <w:rFonts w:ascii="Times New Roman" w:hAnsi="Times New Roman" w:cs="Times New Roman"/>
                <w:b/>
                <w:sz w:val="28"/>
                <w:szCs w:val="28"/>
              </w:rPr>
              <w:t>Значения признака заявителя</w:t>
            </w:r>
          </w:p>
        </w:tc>
      </w:tr>
      <w:tr w:rsidR="00681195" w:rsidRPr="00C62A03" w:rsidTr="00ED3CFA">
        <w:trPr>
          <w:trHeight w:val="562"/>
        </w:trPr>
        <w:tc>
          <w:tcPr>
            <w:tcW w:w="2240" w:type="dxa"/>
            <w:tcBorders>
              <w:top w:val="single" w:sz="4" w:space="0" w:color="auto"/>
              <w:bottom w:val="single" w:sz="4" w:space="0" w:color="auto"/>
              <w:right w:val="single" w:sz="4" w:space="0" w:color="auto"/>
            </w:tcBorders>
          </w:tcPr>
          <w:p w:rsidR="00681195" w:rsidRPr="00C62A03" w:rsidRDefault="00681195" w:rsidP="0072390B">
            <w:pPr>
              <w:spacing w:after="3" w:line="243" w:lineRule="auto"/>
              <w:ind w:right="49"/>
              <w:jc w:val="both"/>
              <w:rPr>
                <w:rFonts w:ascii="Times New Roman" w:hAnsi="Times New Roman" w:cs="Times New Roman"/>
                <w:b/>
                <w:sz w:val="28"/>
                <w:szCs w:val="28"/>
              </w:rPr>
            </w:pPr>
            <w:r w:rsidRPr="00C62A03">
              <w:rPr>
                <w:rFonts w:ascii="Times New Roman" w:hAnsi="Times New Roman" w:cs="Times New Roman"/>
                <w:b/>
                <w:sz w:val="28"/>
                <w:szCs w:val="28"/>
              </w:rPr>
              <w:t>Статус заявителя</w:t>
            </w:r>
          </w:p>
        </w:tc>
        <w:tc>
          <w:tcPr>
            <w:tcW w:w="840" w:type="dxa"/>
            <w:tcBorders>
              <w:top w:val="single" w:sz="4" w:space="0" w:color="auto"/>
              <w:left w:val="single" w:sz="4" w:space="0" w:color="auto"/>
              <w:right w:val="single" w:sz="4" w:space="0" w:color="auto"/>
            </w:tcBorders>
          </w:tcPr>
          <w:p w:rsidR="00681195" w:rsidRPr="00C62A03" w:rsidRDefault="00681195" w:rsidP="0072390B">
            <w:pPr>
              <w:spacing w:after="3" w:line="243" w:lineRule="auto"/>
              <w:ind w:right="49"/>
              <w:jc w:val="both"/>
              <w:rPr>
                <w:rFonts w:ascii="Times New Roman" w:hAnsi="Times New Roman" w:cs="Times New Roman"/>
                <w:b/>
                <w:sz w:val="28"/>
                <w:szCs w:val="28"/>
              </w:rPr>
            </w:pPr>
            <w:r w:rsidRPr="00C62A03">
              <w:rPr>
                <w:rFonts w:ascii="Times New Roman" w:hAnsi="Times New Roman" w:cs="Times New Roman"/>
                <w:b/>
                <w:sz w:val="28"/>
                <w:szCs w:val="28"/>
              </w:rPr>
              <w:t>1</w:t>
            </w:r>
          </w:p>
        </w:tc>
        <w:tc>
          <w:tcPr>
            <w:tcW w:w="6134" w:type="dxa"/>
            <w:tcBorders>
              <w:top w:val="single" w:sz="4" w:space="0" w:color="auto"/>
              <w:left w:val="single" w:sz="4" w:space="0" w:color="auto"/>
            </w:tcBorders>
          </w:tcPr>
          <w:p w:rsidR="00681195" w:rsidRPr="00C62A03" w:rsidRDefault="00681195" w:rsidP="0072390B">
            <w:pPr>
              <w:spacing w:after="3" w:line="243" w:lineRule="auto"/>
              <w:ind w:right="49"/>
              <w:jc w:val="both"/>
              <w:rPr>
                <w:rFonts w:ascii="Times New Roman" w:hAnsi="Times New Roman" w:cs="Times New Roman"/>
                <w:b/>
                <w:sz w:val="28"/>
                <w:szCs w:val="28"/>
              </w:rPr>
            </w:pPr>
            <w:r w:rsidRPr="00C62A03">
              <w:rPr>
                <w:rFonts w:ascii="Times New Roman" w:hAnsi="Times New Roman" w:cs="Times New Roman"/>
                <w:b/>
                <w:sz w:val="28"/>
                <w:szCs w:val="28"/>
              </w:rPr>
              <w:t>Гражданин Российской Федерации (его представитель)</w:t>
            </w:r>
          </w:p>
        </w:tc>
      </w:tr>
    </w:tbl>
    <w:p w:rsidR="0095674A" w:rsidRPr="00C62A03" w:rsidRDefault="0095674A" w:rsidP="000C7492">
      <w:pPr>
        <w:jc w:val="both"/>
        <w:rPr>
          <w:rFonts w:ascii="Times New Roman" w:hAnsi="Times New Roman" w:cs="Times New Roman"/>
          <w:bCs/>
          <w:sz w:val="28"/>
          <w:szCs w:val="28"/>
        </w:rPr>
      </w:pPr>
    </w:p>
    <w:sectPr w:rsidR="0095674A" w:rsidRPr="00C62A03" w:rsidSect="004A07CF">
      <w:pgSz w:w="16838" w:h="11906" w:orient="landscape"/>
      <w:pgMar w:top="1134" w:right="709" w:bottom="1134" w:left="110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C52" w:rsidRDefault="00F83C52" w:rsidP="00A10468">
      <w:r>
        <w:separator/>
      </w:r>
    </w:p>
  </w:endnote>
  <w:endnote w:type="continuationSeparator" w:id="0">
    <w:p w:rsidR="00F83C52" w:rsidRDefault="00F83C52" w:rsidP="00A10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libr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AA" w:rsidRDefault="00B466AA">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AA" w:rsidRDefault="00B466AA">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AA" w:rsidRDefault="00B466AA">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C52" w:rsidRDefault="00F83C52" w:rsidP="00A10468">
      <w:r>
        <w:separator/>
      </w:r>
    </w:p>
  </w:footnote>
  <w:footnote w:type="continuationSeparator" w:id="0">
    <w:p w:rsidR="00F83C52" w:rsidRDefault="00F83C52" w:rsidP="00A104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AA" w:rsidRPr="00F07BB7" w:rsidRDefault="00B466AA">
    <w:pPr>
      <w:tabs>
        <w:tab w:val="center" w:pos="6131"/>
        <w:tab w:val="right" w:pos="9936"/>
      </w:tabs>
      <w:spacing w:line="259" w:lineRule="auto"/>
    </w:pPr>
    <w:r>
      <w:rPr>
        <w:sz w:val="22"/>
      </w:rPr>
      <w:tab/>
    </w:r>
    <w:r w:rsidRPr="00F07BB7">
      <w:rPr>
        <w:sz w:val="14"/>
      </w:rPr>
      <w:t xml:space="preserve">Приложение № </w:t>
    </w:r>
    <w:r w:rsidRPr="00F07BB7">
      <w:rPr>
        <w:sz w:val="16"/>
      </w:rPr>
      <w:t xml:space="preserve">1 </w:t>
    </w:r>
    <w:r w:rsidRPr="00F07BB7">
      <w:rPr>
        <w:sz w:val="14"/>
      </w:rPr>
      <w:t xml:space="preserve">к типовому административному регламенту предоставления </w:t>
    </w:r>
    <w:r w:rsidRPr="00F07BB7">
      <w:rPr>
        <w:sz w:val="14"/>
      </w:rPr>
      <w:tab/>
      <w:t>услуги</w:t>
    </w:r>
  </w:p>
  <w:p w:rsidR="00B466AA" w:rsidRPr="00F07BB7" w:rsidRDefault="00B466AA">
    <w:pPr>
      <w:tabs>
        <w:tab w:val="center" w:pos="6080"/>
        <w:tab w:val="center" w:pos="8550"/>
        <w:tab w:val="right" w:pos="9936"/>
      </w:tabs>
      <w:spacing w:line="259" w:lineRule="auto"/>
    </w:pPr>
    <w:r w:rsidRPr="00F07BB7">
      <w:rPr>
        <w:sz w:val="22"/>
      </w:rPr>
      <w:tab/>
    </w:r>
    <w:r w:rsidRPr="00F07BB7">
      <w:rPr>
        <w:sz w:val="14"/>
      </w:rPr>
      <w:t xml:space="preserve">«Присвоение адреса объекту адресации, </w:t>
    </w:r>
    <w:r w:rsidRPr="00F07BB7">
      <w:rPr>
        <w:sz w:val="14"/>
      </w:rPr>
      <w:tab/>
      <w:t xml:space="preserve">аннулирование </w:t>
    </w:r>
    <w:r w:rsidRPr="00F07BB7">
      <w:rPr>
        <w:sz w:val="14"/>
      </w:rPr>
      <w:tab/>
      <w:t>адреса»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AA" w:rsidRPr="00F07BB7" w:rsidRDefault="00B466AA" w:rsidP="000C7492">
    <w:pPr>
      <w:tabs>
        <w:tab w:val="center" w:pos="4165"/>
        <w:tab w:val="center" w:pos="6682"/>
        <w:tab w:val="right" w:pos="9936"/>
      </w:tabs>
      <w:spacing w:after="17" w:line="259" w:lineRule="auto"/>
    </w:pPr>
    <w:r>
      <w:rPr>
        <w:sz w:val="22"/>
      </w:rPr>
      <w:tab/>
    </w:r>
  </w:p>
  <w:p w:rsidR="00B466AA" w:rsidRPr="00F07BB7" w:rsidRDefault="00B466AA">
    <w:pPr>
      <w:tabs>
        <w:tab w:val="center" w:pos="6077"/>
        <w:tab w:val="center" w:pos="8543"/>
        <w:tab w:val="right" w:pos="9936"/>
      </w:tabs>
      <w:spacing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pt;height:17.25pt;visibility:visible" o:bullet="t">
        <v:imagedata r:id="rId1" o:title=""/>
      </v:shape>
    </w:pict>
  </w:numPicBullet>
  <w:abstractNum w:abstractNumId="0">
    <w:nsid w:val="00000001"/>
    <w:multiLevelType w:val="multilevel"/>
    <w:tmpl w:val="00000001"/>
    <w:name w:val="WW8Num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pStyle w:val="7"/>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nsid w:val="00000008"/>
    <w:multiLevelType w:val="multilevel"/>
    <w:tmpl w:val="00000008"/>
    <w:name w:val="WW8Num8"/>
    <w:lvl w:ilvl="0">
      <w:start w:val="1"/>
      <w:numFmt w:val="none"/>
      <w:pStyle w:val="2"/>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10">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7B13B18"/>
    <w:multiLevelType w:val="multilevel"/>
    <w:tmpl w:val="B136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DB3B5F"/>
    <w:multiLevelType w:val="multilevel"/>
    <w:tmpl w:val="C5FCF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9EA0827"/>
    <w:multiLevelType w:val="singleLevel"/>
    <w:tmpl w:val="F8765698"/>
    <w:lvl w:ilvl="0">
      <w:start w:val="1"/>
      <w:numFmt w:val="decimal"/>
      <w:lvlText w:val="%1."/>
      <w:lvlJc w:val="left"/>
      <w:pPr>
        <w:tabs>
          <w:tab w:val="num" w:pos="660"/>
        </w:tabs>
        <w:ind w:left="660" w:hanging="360"/>
      </w:pPr>
      <w:rPr>
        <w:rFonts w:hint="default"/>
      </w:rPr>
    </w:lvl>
  </w:abstractNum>
  <w:abstractNum w:abstractNumId="14">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5">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6">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17">
    <w:nsid w:val="14C73ADD"/>
    <w:multiLevelType w:val="multilevel"/>
    <w:tmpl w:val="FB64E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5270C1"/>
    <w:multiLevelType w:val="multilevel"/>
    <w:tmpl w:val="ECFA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9101A7"/>
    <w:multiLevelType w:val="multilevel"/>
    <w:tmpl w:val="3276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FF47C8"/>
    <w:multiLevelType w:val="multilevel"/>
    <w:tmpl w:val="0CBE4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436D0C"/>
    <w:multiLevelType w:val="multilevel"/>
    <w:tmpl w:val="1C1C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B270CE"/>
    <w:multiLevelType w:val="multilevel"/>
    <w:tmpl w:val="B81A5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837A0E"/>
    <w:multiLevelType w:val="hybridMultilevel"/>
    <w:tmpl w:val="69A44168"/>
    <w:lvl w:ilvl="0" w:tplc="8632A676">
      <w:start w:val="1"/>
      <w:numFmt w:val="bullet"/>
      <w:lvlText w:val=""/>
      <w:lvlPicBulletId w:val="0"/>
      <w:lvlJc w:val="left"/>
      <w:pPr>
        <w:tabs>
          <w:tab w:val="num" w:pos="720"/>
        </w:tabs>
        <w:ind w:left="720" w:hanging="360"/>
      </w:pPr>
      <w:rPr>
        <w:rFonts w:ascii="Symbol" w:hAnsi="Symbol" w:hint="default"/>
      </w:rPr>
    </w:lvl>
    <w:lvl w:ilvl="1" w:tplc="94564D4C" w:tentative="1">
      <w:start w:val="1"/>
      <w:numFmt w:val="bullet"/>
      <w:lvlText w:val=""/>
      <w:lvlJc w:val="left"/>
      <w:pPr>
        <w:tabs>
          <w:tab w:val="num" w:pos="1440"/>
        </w:tabs>
        <w:ind w:left="1440" w:hanging="360"/>
      </w:pPr>
      <w:rPr>
        <w:rFonts w:ascii="Symbol" w:hAnsi="Symbol" w:hint="default"/>
      </w:rPr>
    </w:lvl>
    <w:lvl w:ilvl="2" w:tplc="D6F6497E" w:tentative="1">
      <w:start w:val="1"/>
      <w:numFmt w:val="bullet"/>
      <w:lvlText w:val=""/>
      <w:lvlJc w:val="left"/>
      <w:pPr>
        <w:tabs>
          <w:tab w:val="num" w:pos="2160"/>
        </w:tabs>
        <w:ind w:left="2160" w:hanging="360"/>
      </w:pPr>
      <w:rPr>
        <w:rFonts w:ascii="Symbol" w:hAnsi="Symbol" w:hint="default"/>
      </w:rPr>
    </w:lvl>
    <w:lvl w:ilvl="3" w:tplc="FC341372" w:tentative="1">
      <w:start w:val="1"/>
      <w:numFmt w:val="bullet"/>
      <w:lvlText w:val=""/>
      <w:lvlJc w:val="left"/>
      <w:pPr>
        <w:tabs>
          <w:tab w:val="num" w:pos="2880"/>
        </w:tabs>
        <w:ind w:left="2880" w:hanging="360"/>
      </w:pPr>
      <w:rPr>
        <w:rFonts w:ascii="Symbol" w:hAnsi="Symbol" w:hint="default"/>
      </w:rPr>
    </w:lvl>
    <w:lvl w:ilvl="4" w:tplc="4530AD58" w:tentative="1">
      <w:start w:val="1"/>
      <w:numFmt w:val="bullet"/>
      <w:lvlText w:val=""/>
      <w:lvlJc w:val="left"/>
      <w:pPr>
        <w:tabs>
          <w:tab w:val="num" w:pos="3600"/>
        </w:tabs>
        <w:ind w:left="3600" w:hanging="360"/>
      </w:pPr>
      <w:rPr>
        <w:rFonts w:ascii="Symbol" w:hAnsi="Symbol" w:hint="default"/>
      </w:rPr>
    </w:lvl>
    <w:lvl w:ilvl="5" w:tplc="A2808B38" w:tentative="1">
      <w:start w:val="1"/>
      <w:numFmt w:val="bullet"/>
      <w:lvlText w:val=""/>
      <w:lvlJc w:val="left"/>
      <w:pPr>
        <w:tabs>
          <w:tab w:val="num" w:pos="4320"/>
        </w:tabs>
        <w:ind w:left="4320" w:hanging="360"/>
      </w:pPr>
      <w:rPr>
        <w:rFonts w:ascii="Symbol" w:hAnsi="Symbol" w:hint="default"/>
      </w:rPr>
    </w:lvl>
    <w:lvl w:ilvl="6" w:tplc="5E4021B0" w:tentative="1">
      <w:start w:val="1"/>
      <w:numFmt w:val="bullet"/>
      <w:lvlText w:val=""/>
      <w:lvlJc w:val="left"/>
      <w:pPr>
        <w:tabs>
          <w:tab w:val="num" w:pos="5040"/>
        </w:tabs>
        <w:ind w:left="5040" w:hanging="360"/>
      </w:pPr>
      <w:rPr>
        <w:rFonts w:ascii="Symbol" w:hAnsi="Symbol" w:hint="default"/>
      </w:rPr>
    </w:lvl>
    <w:lvl w:ilvl="7" w:tplc="A4A86762" w:tentative="1">
      <w:start w:val="1"/>
      <w:numFmt w:val="bullet"/>
      <w:lvlText w:val=""/>
      <w:lvlJc w:val="left"/>
      <w:pPr>
        <w:tabs>
          <w:tab w:val="num" w:pos="5760"/>
        </w:tabs>
        <w:ind w:left="5760" w:hanging="360"/>
      </w:pPr>
      <w:rPr>
        <w:rFonts w:ascii="Symbol" w:hAnsi="Symbol" w:hint="default"/>
      </w:rPr>
    </w:lvl>
    <w:lvl w:ilvl="8" w:tplc="AE28CD32" w:tentative="1">
      <w:start w:val="1"/>
      <w:numFmt w:val="bullet"/>
      <w:lvlText w:val=""/>
      <w:lvlJc w:val="left"/>
      <w:pPr>
        <w:tabs>
          <w:tab w:val="num" w:pos="6480"/>
        </w:tabs>
        <w:ind w:left="6480" w:hanging="360"/>
      </w:pPr>
      <w:rPr>
        <w:rFonts w:ascii="Symbol" w:hAnsi="Symbol" w:hint="default"/>
      </w:rPr>
    </w:lvl>
  </w:abstractNum>
  <w:abstractNum w:abstractNumId="25">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26">
    <w:nsid w:val="51A20DAD"/>
    <w:multiLevelType w:val="multilevel"/>
    <w:tmpl w:val="C448B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5FA7F9D"/>
    <w:multiLevelType w:val="multilevel"/>
    <w:tmpl w:val="1FC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31">
    <w:nsid w:val="792A1DDD"/>
    <w:multiLevelType w:val="multilevel"/>
    <w:tmpl w:val="AEDE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4"/>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2"/>
  </w:num>
  <w:num w:numId="14">
    <w:abstractNumId w:val="20"/>
  </w:num>
  <w:num w:numId="15">
    <w:abstractNumId w:val="28"/>
  </w:num>
  <w:num w:numId="16">
    <w:abstractNumId w:val="18"/>
  </w:num>
  <w:num w:numId="17">
    <w:abstractNumId w:val="19"/>
  </w:num>
  <w:num w:numId="18">
    <w:abstractNumId w:val="31"/>
  </w:num>
  <w:num w:numId="19">
    <w:abstractNumId w:val="29"/>
  </w:num>
  <w:num w:numId="20">
    <w:abstractNumId w:val="11"/>
  </w:num>
  <w:num w:numId="21">
    <w:abstractNumId w:val="12"/>
  </w:num>
  <w:num w:numId="22">
    <w:abstractNumId w:val="21"/>
  </w:num>
  <w:num w:numId="23">
    <w:abstractNumId w:val="26"/>
  </w:num>
  <w:num w:numId="24">
    <w:abstractNumId w:val="17"/>
  </w:num>
  <w:num w:numId="25">
    <w:abstractNumId w:val="13"/>
  </w:num>
  <w:num w:numId="26">
    <w:abstractNumId w:val="9"/>
  </w:num>
  <w:num w:numId="27">
    <w:abstractNumId w:val="14"/>
  </w:num>
  <w:num w:numId="28">
    <w:abstractNumId w:val="25"/>
  </w:num>
  <w:num w:numId="29">
    <w:abstractNumId w:val="16"/>
  </w:num>
  <w:num w:numId="30">
    <w:abstractNumId w:val="33"/>
  </w:num>
  <w:num w:numId="31">
    <w:abstractNumId w:val="30"/>
  </w:num>
  <w:num w:numId="32">
    <w:abstractNumId w:val="15"/>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doNotHyphenateCaps/>
  <w:drawingGridHorizontalSpacing w:val="200"/>
  <w:drawingGridVerticalSpacing w:val="0"/>
  <w:displayHorizontalDrawingGridEvery w:val="0"/>
  <w:displayVerticalDrawingGridEvery w:val="0"/>
  <w:noPunctuationKerning/>
  <w:characterSpacingControl w:val="doNotCompress"/>
  <w:strictFirstAndLastChars/>
  <w:savePreviewPicture/>
  <w:doNotValidateAgainstSchema/>
  <w:doNotDemarcateInvalidXml/>
  <w:footnotePr>
    <w:footnote w:id="-1"/>
    <w:footnote w:id="0"/>
  </w:footnotePr>
  <w:endnotePr>
    <w:endnote w:id="-1"/>
    <w:endnote w:id="0"/>
  </w:endnotePr>
  <w:compat/>
  <w:rsids>
    <w:rsidRoot w:val="00975914"/>
    <w:rsid w:val="00005FA2"/>
    <w:rsid w:val="000075CF"/>
    <w:rsid w:val="0003070D"/>
    <w:rsid w:val="00040F9E"/>
    <w:rsid w:val="000437FE"/>
    <w:rsid w:val="000530C6"/>
    <w:rsid w:val="00054444"/>
    <w:rsid w:val="00060707"/>
    <w:rsid w:val="00061962"/>
    <w:rsid w:val="00063771"/>
    <w:rsid w:val="00064B6D"/>
    <w:rsid w:val="00065508"/>
    <w:rsid w:val="000658C6"/>
    <w:rsid w:val="00072B54"/>
    <w:rsid w:val="00077978"/>
    <w:rsid w:val="00093312"/>
    <w:rsid w:val="00093CAE"/>
    <w:rsid w:val="000B204E"/>
    <w:rsid w:val="000B3C12"/>
    <w:rsid w:val="000B3FAB"/>
    <w:rsid w:val="000B5640"/>
    <w:rsid w:val="000B7E3A"/>
    <w:rsid w:val="000C2223"/>
    <w:rsid w:val="000C4D9C"/>
    <w:rsid w:val="000C7492"/>
    <w:rsid w:val="000D551F"/>
    <w:rsid w:val="000D6660"/>
    <w:rsid w:val="000F537C"/>
    <w:rsid w:val="0010048D"/>
    <w:rsid w:val="001027C7"/>
    <w:rsid w:val="001034F7"/>
    <w:rsid w:val="00104412"/>
    <w:rsid w:val="00105B7C"/>
    <w:rsid w:val="00105D2F"/>
    <w:rsid w:val="001065B0"/>
    <w:rsid w:val="0012660D"/>
    <w:rsid w:val="0013540B"/>
    <w:rsid w:val="00135EE4"/>
    <w:rsid w:val="001439F0"/>
    <w:rsid w:val="001503D8"/>
    <w:rsid w:val="00150706"/>
    <w:rsid w:val="00151890"/>
    <w:rsid w:val="001547A1"/>
    <w:rsid w:val="0015720B"/>
    <w:rsid w:val="0016147E"/>
    <w:rsid w:val="00172D51"/>
    <w:rsid w:val="0019261C"/>
    <w:rsid w:val="001928D5"/>
    <w:rsid w:val="00194B9F"/>
    <w:rsid w:val="00195F59"/>
    <w:rsid w:val="0019775F"/>
    <w:rsid w:val="001B185C"/>
    <w:rsid w:val="001B6C6D"/>
    <w:rsid w:val="001C5BEA"/>
    <w:rsid w:val="001D3376"/>
    <w:rsid w:val="001E590B"/>
    <w:rsid w:val="001F5AD7"/>
    <w:rsid w:val="001F6B1B"/>
    <w:rsid w:val="001F7F17"/>
    <w:rsid w:val="002010EC"/>
    <w:rsid w:val="00212F91"/>
    <w:rsid w:val="00221319"/>
    <w:rsid w:val="00226F12"/>
    <w:rsid w:val="00236168"/>
    <w:rsid w:val="00236216"/>
    <w:rsid w:val="00247B05"/>
    <w:rsid w:val="00261E84"/>
    <w:rsid w:val="00276A4C"/>
    <w:rsid w:val="002802CE"/>
    <w:rsid w:val="00280A23"/>
    <w:rsid w:val="00287B4D"/>
    <w:rsid w:val="00291091"/>
    <w:rsid w:val="002A6F9D"/>
    <w:rsid w:val="002B7FC8"/>
    <w:rsid w:val="002F0F84"/>
    <w:rsid w:val="002F2429"/>
    <w:rsid w:val="002F5D1A"/>
    <w:rsid w:val="002F601F"/>
    <w:rsid w:val="0030149C"/>
    <w:rsid w:val="00302219"/>
    <w:rsid w:val="00305958"/>
    <w:rsid w:val="00307318"/>
    <w:rsid w:val="00311FB3"/>
    <w:rsid w:val="00315EC8"/>
    <w:rsid w:val="00321372"/>
    <w:rsid w:val="0032555C"/>
    <w:rsid w:val="003318D1"/>
    <w:rsid w:val="003706F4"/>
    <w:rsid w:val="00373B07"/>
    <w:rsid w:val="00373B13"/>
    <w:rsid w:val="00383ADA"/>
    <w:rsid w:val="00383C43"/>
    <w:rsid w:val="00384E00"/>
    <w:rsid w:val="00386D23"/>
    <w:rsid w:val="003933A2"/>
    <w:rsid w:val="003B1D5E"/>
    <w:rsid w:val="003C67D2"/>
    <w:rsid w:val="003D5CAE"/>
    <w:rsid w:val="003E2336"/>
    <w:rsid w:val="003E5FAE"/>
    <w:rsid w:val="003F007E"/>
    <w:rsid w:val="003F18B8"/>
    <w:rsid w:val="003F5865"/>
    <w:rsid w:val="0040129E"/>
    <w:rsid w:val="00405621"/>
    <w:rsid w:val="004131CA"/>
    <w:rsid w:val="004260A4"/>
    <w:rsid w:val="00435CF3"/>
    <w:rsid w:val="00435E32"/>
    <w:rsid w:val="00440FE2"/>
    <w:rsid w:val="00443073"/>
    <w:rsid w:val="00447D1E"/>
    <w:rsid w:val="00451DED"/>
    <w:rsid w:val="00464E76"/>
    <w:rsid w:val="00467A3E"/>
    <w:rsid w:val="00481F67"/>
    <w:rsid w:val="004A07CF"/>
    <w:rsid w:val="004A3EF1"/>
    <w:rsid w:val="004A4AEB"/>
    <w:rsid w:val="004A5F95"/>
    <w:rsid w:val="004A7400"/>
    <w:rsid w:val="004B5D5B"/>
    <w:rsid w:val="004C27A3"/>
    <w:rsid w:val="004D7408"/>
    <w:rsid w:val="004F4841"/>
    <w:rsid w:val="00502312"/>
    <w:rsid w:val="00516889"/>
    <w:rsid w:val="00522425"/>
    <w:rsid w:val="00527187"/>
    <w:rsid w:val="00527D79"/>
    <w:rsid w:val="00543176"/>
    <w:rsid w:val="00554395"/>
    <w:rsid w:val="00557833"/>
    <w:rsid w:val="00562B95"/>
    <w:rsid w:val="0057079B"/>
    <w:rsid w:val="00570D26"/>
    <w:rsid w:val="005731B5"/>
    <w:rsid w:val="005846BC"/>
    <w:rsid w:val="005A0A0D"/>
    <w:rsid w:val="005A1B07"/>
    <w:rsid w:val="005A4E7C"/>
    <w:rsid w:val="005A6FB6"/>
    <w:rsid w:val="005C2580"/>
    <w:rsid w:val="005C460A"/>
    <w:rsid w:val="005D654C"/>
    <w:rsid w:val="005F371F"/>
    <w:rsid w:val="005F7892"/>
    <w:rsid w:val="006026BE"/>
    <w:rsid w:val="00605053"/>
    <w:rsid w:val="006062D0"/>
    <w:rsid w:val="0061339E"/>
    <w:rsid w:val="00617FF8"/>
    <w:rsid w:val="00644333"/>
    <w:rsid w:val="0065040A"/>
    <w:rsid w:val="00652594"/>
    <w:rsid w:val="00654478"/>
    <w:rsid w:val="006557B8"/>
    <w:rsid w:val="00655F2F"/>
    <w:rsid w:val="0066625C"/>
    <w:rsid w:val="0067564D"/>
    <w:rsid w:val="00677417"/>
    <w:rsid w:val="00680C91"/>
    <w:rsid w:val="00681195"/>
    <w:rsid w:val="00683EC1"/>
    <w:rsid w:val="006A58FD"/>
    <w:rsid w:val="006A615C"/>
    <w:rsid w:val="006B29B8"/>
    <w:rsid w:val="006B7EAF"/>
    <w:rsid w:val="006C3877"/>
    <w:rsid w:val="006D18ED"/>
    <w:rsid w:val="006D281F"/>
    <w:rsid w:val="006D63BF"/>
    <w:rsid w:val="006E0416"/>
    <w:rsid w:val="006E0A1A"/>
    <w:rsid w:val="006E1336"/>
    <w:rsid w:val="006E27E2"/>
    <w:rsid w:val="006E52F5"/>
    <w:rsid w:val="006E6BA8"/>
    <w:rsid w:val="006F032C"/>
    <w:rsid w:val="00700A21"/>
    <w:rsid w:val="00722F2D"/>
    <w:rsid w:val="0072390B"/>
    <w:rsid w:val="00731C24"/>
    <w:rsid w:val="00735379"/>
    <w:rsid w:val="00740B41"/>
    <w:rsid w:val="00741DF4"/>
    <w:rsid w:val="00750CDD"/>
    <w:rsid w:val="00751087"/>
    <w:rsid w:val="007522C6"/>
    <w:rsid w:val="007556D9"/>
    <w:rsid w:val="007571E4"/>
    <w:rsid w:val="00763C44"/>
    <w:rsid w:val="00781036"/>
    <w:rsid w:val="007908F4"/>
    <w:rsid w:val="00791857"/>
    <w:rsid w:val="00795BA9"/>
    <w:rsid w:val="007A3BB5"/>
    <w:rsid w:val="007B056F"/>
    <w:rsid w:val="007B1C37"/>
    <w:rsid w:val="007B648D"/>
    <w:rsid w:val="007F7D2F"/>
    <w:rsid w:val="0080342F"/>
    <w:rsid w:val="00816482"/>
    <w:rsid w:val="008230CC"/>
    <w:rsid w:val="008263AA"/>
    <w:rsid w:val="00832EFC"/>
    <w:rsid w:val="008335ED"/>
    <w:rsid w:val="0084745A"/>
    <w:rsid w:val="0085290B"/>
    <w:rsid w:val="00852BF1"/>
    <w:rsid w:val="00865FC0"/>
    <w:rsid w:val="00866751"/>
    <w:rsid w:val="0088044E"/>
    <w:rsid w:val="00882B58"/>
    <w:rsid w:val="00884545"/>
    <w:rsid w:val="0088592B"/>
    <w:rsid w:val="00893234"/>
    <w:rsid w:val="008961CD"/>
    <w:rsid w:val="008A65D7"/>
    <w:rsid w:val="008B1766"/>
    <w:rsid w:val="008B2BC7"/>
    <w:rsid w:val="008C2A7A"/>
    <w:rsid w:val="008C31A3"/>
    <w:rsid w:val="008C4D4E"/>
    <w:rsid w:val="008F09AB"/>
    <w:rsid w:val="008F256C"/>
    <w:rsid w:val="008F7941"/>
    <w:rsid w:val="009035FD"/>
    <w:rsid w:val="009047EB"/>
    <w:rsid w:val="00904D0F"/>
    <w:rsid w:val="009149BA"/>
    <w:rsid w:val="00917D80"/>
    <w:rsid w:val="00926651"/>
    <w:rsid w:val="00933043"/>
    <w:rsid w:val="00940548"/>
    <w:rsid w:val="0095157A"/>
    <w:rsid w:val="0095674A"/>
    <w:rsid w:val="00961FB9"/>
    <w:rsid w:val="00975914"/>
    <w:rsid w:val="009813EA"/>
    <w:rsid w:val="00997393"/>
    <w:rsid w:val="009A1F6D"/>
    <w:rsid w:val="009C2A78"/>
    <w:rsid w:val="009C2CF9"/>
    <w:rsid w:val="009C5743"/>
    <w:rsid w:val="009D3D02"/>
    <w:rsid w:val="009E503D"/>
    <w:rsid w:val="009F3232"/>
    <w:rsid w:val="009F392F"/>
    <w:rsid w:val="00A01616"/>
    <w:rsid w:val="00A03E39"/>
    <w:rsid w:val="00A0708B"/>
    <w:rsid w:val="00A10468"/>
    <w:rsid w:val="00A10A9B"/>
    <w:rsid w:val="00A229AC"/>
    <w:rsid w:val="00A25B08"/>
    <w:rsid w:val="00A30A80"/>
    <w:rsid w:val="00A30D86"/>
    <w:rsid w:val="00A30FDB"/>
    <w:rsid w:val="00A36737"/>
    <w:rsid w:val="00A42417"/>
    <w:rsid w:val="00A45D38"/>
    <w:rsid w:val="00A60375"/>
    <w:rsid w:val="00A648FF"/>
    <w:rsid w:val="00A73370"/>
    <w:rsid w:val="00A82E5D"/>
    <w:rsid w:val="00A94548"/>
    <w:rsid w:val="00AA6EED"/>
    <w:rsid w:val="00AB10B8"/>
    <w:rsid w:val="00AB5017"/>
    <w:rsid w:val="00AB63FB"/>
    <w:rsid w:val="00AC56A2"/>
    <w:rsid w:val="00AD0358"/>
    <w:rsid w:val="00AD0833"/>
    <w:rsid w:val="00AD679A"/>
    <w:rsid w:val="00AF05DF"/>
    <w:rsid w:val="00AF7C3E"/>
    <w:rsid w:val="00B23317"/>
    <w:rsid w:val="00B2549E"/>
    <w:rsid w:val="00B26BD4"/>
    <w:rsid w:val="00B353C3"/>
    <w:rsid w:val="00B466AA"/>
    <w:rsid w:val="00B55CAB"/>
    <w:rsid w:val="00B57BC9"/>
    <w:rsid w:val="00B64439"/>
    <w:rsid w:val="00B64752"/>
    <w:rsid w:val="00B70C2C"/>
    <w:rsid w:val="00B844D7"/>
    <w:rsid w:val="00BA1E25"/>
    <w:rsid w:val="00BA4A1B"/>
    <w:rsid w:val="00BB1E34"/>
    <w:rsid w:val="00BB4789"/>
    <w:rsid w:val="00BC5132"/>
    <w:rsid w:val="00BC7E46"/>
    <w:rsid w:val="00BE10C3"/>
    <w:rsid w:val="00BE69F3"/>
    <w:rsid w:val="00BF3714"/>
    <w:rsid w:val="00BF782F"/>
    <w:rsid w:val="00C01E30"/>
    <w:rsid w:val="00C148A3"/>
    <w:rsid w:val="00C21BDE"/>
    <w:rsid w:val="00C230C2"/>
    <w:rsid w:val="00C25730"/>
    <w:rsid w:val="00C37993"/>
    <w:rsid w:val="00C469D5"/>
    <w:rsid w:val="00C57775"/>
    <w:rsid w:val="00C62A03"/>
    <w:rsid w:val="00C70ADD"/>
    <w:rsid w:val="00C729D7"/>
    <w:rsid w:val="00C73D81"/>
    <w:rsid w:val="00C932BC"/>
    <w:rsid w:val="00C970C9"/>
    <w:rsid w:val="00CA1187"/>
    <w:rsid w:val="00CA3F05"/>
    <w:rsid w:val="00CA455E"/>
    <w:rsid w:val="00CA5A96"/>
    <w:rsid w:val="00CB2CCF"/>
    <w:rsid w:val="00CC4BD4"/>
    <w:rsid w:val="00CC537B"/>
    <w:rsid w:val="00CE6607"/>
    <w:rsid w:val="00CF1A50"/>
    <w:rsid w:val="00CF28DA"/>
    <w:rsid w:val="00CF6118"/>
    <w:rsid w:val="00D02062"/>
    <w:rsid w:val="00D03B1A"/>
    <w:rsid w:val="00D057D4"/>
    <w:rsid w:val="00D10C22"/>
    <w:rsid w:val="00D141AA"/>
    <w:rsid w:val="00D157A0"/>
    <w:rsid w:val="00D219FD"/>
    <w:rsid w:val="00D22A4B"/>
    <w:rsid w:val="00D362FE"/>
    <w:rsid w:val="00D41B09"/>
    <w:rsid w:val="00D61CC0"/>
    <w:rsid w:val="00D6649D"/>
    <w:rsid w:val="00D730F6"/>
    <w:rsid w:val="00D74474"/>
    <w:rsid w:val="00D818D6"/>
    <w:rsid w:val="00D87B8D"/>
    <w:rsid w:val="00D935F9"/>
    <w:rsid w:val="00DC2E8E"/>
    <w:rsid w:val="00DD09B9"/>
    <w:rsid w:val="00DD0FBF"/>
    <w:rsid w:val="00DE3716"/>
    <w:rsid w:val="00DE46F6"/>
    <w:rsid w:val="00DE6FF0"/>
    <w:rsid w:val="00DF77C1"/>
    <w:rsid w:val="00E00E05"/>
    <w:rsid w:val="00E12624"/>
    <w:rsid w:val="00E17B1C"/>
    <w:rsid w:val="00E17E17"/>
    <w:rsid w:val="00E20BA5"/>
    <w:rsid w:val="00E24478"/>
    <w:rsid w:val="00E27B29"/>
    <w:rsid w:val="00E41CC4"/>
    <w:rsid w:val="00E52804"/>
    <w:rsid w:val="00E57326"/>
    <w:rsid w:val="00E57FCC"/>
    <w:rsid w:val="00E62239"/>
    <w:rsid w:val="00E6714C"/>
    <w:rsid w:val="00E96651"/>
    <w:rsid w:val="00EA2885"/>
    <w:rsid w:val="00EA2D39"/>
    <w:rsid w:val="00EB20D1"/>
    <w:rsid w:val="00EB462D"/>
    <w:rsid w:val="00EB4E62"/>
    <w:rsid w:val="00EC46F4"/>
    <w:rsid w:val="00EC7706"/>
    <w:rsid w:val="00ED339D"/>
    <w:rsid w:val="00ED3CFA"/>
    <w:rsid w:val="00EE4CCC"/>
    <w:rsid w:val="00EF1615"/>
    <w:rsid w:val="00EF1A9B"/>
    <w:rsid w:val="00EF4FB8"/>
    <w:rsid w:val="00EF5EF8"/>
    <w:rsid w:val="00F02E7B"/>
    <w:rsid w:val="00F1668A"/>
    <w:rsid w:val="00F17286"/>
    <w:rsid w:val="00F353ED"/>
    <w:rsid w:val="00F411A5"/>
    <w:rsid w:val="00F42024"/>
    <w:rsid w:val="00F44FFD"/>
    <w:rsid w:val="00F54350"/>
    <w:rsid w:val="00F552AC"/>
    <w:rsid w:val="00F57713"/>
    <w:rsid w:val="00F72C50"/>
    <w:rsid w:val="00F74434"/>
    <w:rsid w:val="00F76476"/>
    <w:rsid w:val="00F76E60"/>
    <w:rsid w:val="00F83C52"/>
    <w:rsid w:val="00F86632"/>
    <w:rsid w:val="00F92E54"/>
    <w:rsid w:val="00F935F5"/>
    <w:rsid w:val="00FA4ADC"/>
    <w:rsid w:val="00FA67FA"/>
    <w:rsid w:val="00FA7B58"/>
    <w:rsid w:val="00FB0CA9"/>
    <w:rsid w:val="00FB31F8"/>
    <w:rsid w:val="00FB37AC"/>
    <w:rsid w:val="00FD1CF7"/>
    <w:rsid w:val="00FD4CD2"/>
    <w:rsid w:val="00FE1855"/>
    <w:rsid w:val="00FE200F"/>
    <w:rsid w:val="00FE6293"/>
    <w:rsid w:val="00FF2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F6D"/>
    <w:pPr>
      <w:widowControl w:val="0"/>
      <w:suppressAutoHyphens/>
      <w:autoSpaceDE w:val="0"/>
    </w:pPr>
    <w:rPr>
      <w:rFonts w:ascii="Arial" w:hAnsi="Arial" w:cs="Arial"/>
      <w:kern w:val="1"/>
      <w:sz w:val="24"/>
      <w:szCs w:val="24"/>
    </w:rPr>
  </w:style>
  <w:style w:type="paragraph" w:styleId="1">
    <w:name w:val="heading 1"/>
    <w:basedOn w:val="a"/>
    <w:next w:val="a0"/>
    <w:link w:val="10"/>
    <w:uiPriority w:val="99"/>
    <w:qFormat/>
    <w:rsid w:val="000C7492"/>
    <w:pPr>
      <w:keepNext/>
      <w:widowControl/>
      <w:numPr>
        <w:numId w:val="1"/>
      </w:numPr>
      <w:autoSpaceDE/>
      <w:spacing w:line="100" w:lineRule="atLeast"/>
      <w:jc w:val="right"/>
      <w:outlineLvl w:val="0"/>
    </w:pPr>
    <w:rPr>
      <w:rFonts w:ascii="Calibri" w:hAnsi="Calibri" w:cs="Times New Roman"/>
      <w:b/>
      <w:bCs/>
      <w:i/>
      <w:iCs/>
      <w:kern w:val="0"/>
      <w:lang w:eastAsia="ar-SA"/>
    </w:rPr>
  </w:style>
  <w:style w:type="paragraph" w:styleId="2">
    <w:name w:val="heading 2"/>
    <w:basedOn w:val="a"/>
    <w:next w:val="a0"/>
    <w:link w:val="20"/>
    <w:uiPriority w:val="99"/>
    <w:qFormat/>
    <w:rsid w:val="009A1F6D"/>
    <w:pPr>
      <w:keepNext/>
      <w:keepLines/>
      <w:numPr>
        <w:numId w:val="8"/>
      </w:numPr>
      <w:tabs>
        <w:tab w:val="left" w:pos="0"/>
        <w:tab w:val="left" w:pos="576"/>
      </w:tabs>
      <w:spacing w:before="200"/>
      <w:ind w:left="576" w:hanging="576"/>
      <w:outlineLvl w:val="1"/>
    </w:pPr>
    <w:rPr>
      <w:rFonts w:ascii="Cambria" w:hAnsi="Cambria" w:cs="Times New Roman"/>
      <w:b/>
      <w:bCs/>
      <w:i/>
      <w:iCs/>
      <w:sz w:val="28"/>
      <w:szCs w:val="28"/>
    </w:rPr>
  </w:style>
  <w:style w:type="paragraph" w:styleId="3">
    <w:name w:val="heading 3"/>
    <w:basedOn w:val="a"/>
    <w:next w:val="a0"/>
    <w:link w:val="30"/>
    <w:uiPriority w:val="99"/>
    <w:qFormat/>
    <w:rsid w:val="000C7492"/>
    <w:pPr>
      <w:keepNext/>
      <w:widowControl/>
      <w:numPr>
        <w:ilvl w:val="2"/>
        <w:numId w:val="1"/>
      </w:numPr>
      <w:autoSpaceDE/>
      <w:spacing w:before="240" w:after="60" w:line="100" w:lineRule="atLeast"/>
      <w:outlineLvl w:val="2"/>
    </w:pPr>
    <w:rPr>
      <w:rFonts w:cs="Times New Roman"/>
      <w:b/>
      <w:bCs/>
      <w:kern w:val="0"/>
      <w:sz w:val="26"/>
      <w:szCs w:val="26"/>
      <w:lang w:eastAsia="ar-SA"/>
    </w:rPr>
  </w:style>
  <w:style w:type="paragraph" w:styleId="4">
    <w:name w:val="heading 4"/>
    <w:basedOn w:val="a"/>
    <w:next w:val="a0"/>
    <w:link w:val="40"/>
    <w:uiPriority w:val="99"/>
    <w:qFormat/>
    <w:rsid w:val="000C7492"/>
    <w:pPr>
      <w:keepNext/>
      <w:widowControl/>
      <w:numPr>
        <w:ilvl w:val="3"/>
        <w:numId w:val="1"/>
      </w:numPr>
      <w:autoSpaceDE/>
      <w:spacing w:line="216" w:lineRule="auto"/>
      <w:jc w:val="center"/>
      <w:outlineLvl w:val="3"/>
    </w:pPr>
    <w:rPr>
      <w:rFonts w:ascii="Calibri" w:hAnsi="Calibri" w:cs="Times New Roman"/>
      <w:b/>
      <w:bCs/>
      <w:kern w:val="0"/>
      <w:lang w:eastAsia="ar-SA"/>
    </w:rPr>
  </w:style>
  <w:style w:type="paragraph" w:styleId="5">
    <w:name w:val="heading 5"/>
    <w:basedOn w:val="a"/>
    <w:next w:val="a0"/>
    <w:link w:val="50"/>
    <w:uiPriority w:val="99"/>
    <w:qFormat/>
    <w:rsid w:val="009A1F6D"/>
    <w:pPr>
      <w:keepNext/>
      <w:keepLines/>
      <w:tabs>
        <w:tab w:val="left" w:pos="0"/>
        <w:tab w:val="left" w:pos="1008"/>
      </w:tabs>
      <w:spacing w:before="200"/>
      <w:ind w:left="1008" w:hanging="1008"/>
      <w:outlineLvl w:val="4"/>
    </w:pPr>
    <w:rPr>
      <w:rFonts w:ascii="Calibri" w:hAnsi="Calibri" w:cs="Times New Roman"/>
      <w:b/>
      <w:bCs/>
      <w:i/>
      <w:iCs/>
      <w:sz w:val="26"/>
      <w:szCs w:val="26"/>
    </w:rPr>
  </w:style>
  <w:style w:type="paragraph" w:styleId="6">
    <w:name w:val="heading 6"/>
    <w:basedOn w:val="a"/>
    <w:next w:val="a0"/>
    <w:link w:val="60"/>
    <w:uiPriority w:val="99"/>
    <w:qFormat/>
    <w:rsid w:val="000C7492"/>
    <w:pPr>
      <w:widowControl/>
      <w:numPr>
        <w:ilvl w:val="5"/>
        <w:numId w:val="1"/>
      </w:numPr>
      <w:tabs>
        <w:tab w:val="left" w:pos="1152"/>
      </w:tabs>
      <w:autoSpaceDE/>
      <w:spacing w:before="240" w:after="60" w:line="100" w:lineRule="atLeast"/>
      <w:jc w:val="both"/>
      <w:outlineLvl w:val="5"/>
    </w:pPr>
    <w:rPr>
      <w:rFonts w:ascii="Calibri" w:hAnsi="Calibri" w:cs="Times New Roman"/>
      <w:i/>
      <w:iCs/>
      <w:kern w:val="0"/>
      <w:sz w:val="20"/>
      <w:szCs w:val="20"/>
      <w:lang w:eastAsia="ar-SA"/>
    </w:rPr>
  </w:style>
  <w:style w:type="paragraph" w:styleId="7">
    <w:name w:val="heading 7"/>
    <w:basedOn w:val="a"/>
    <w:next w:val="a0"/>
    <w:link w:val="70"/>
    <w:uiPriority w:val="99"/>
    <w:qFormat/>
    <w:rsid w:val="000C7492"/>
    <w:pPr>
      <w:widowControl/>
      <w:numPr>
        <w:ilvl w:val="6"/>
        <w:numId w:val="1"/>
      </w:numPr>
      <w:autoSpaceDE/>
      <w:spacing w:before="240" w:after="60" w:line="100" w:lineRule="atLeast"/>
      <w:jc w:val="center"/>
      <w:outlineLvl w:val="6"/>
    </w:pPr>
    <w:rPr>
      <w:rFonts w:ascii="Calibri" w:hAnsi="Calibri" w:cs="Times New Roman"/>
      <w:kern w:val="0"/>
      <w:lang w:eastAsia="ar-SA"/>
    </w:rPr>
  </w:style>
  <w:style w:type="paragraph" w:styleId="8">
    <w:name w:val="heading 8"/>
    <w:basedOn w:val="a"/>
    <w:next w:val="a0"/>
    <w:link w:val="80"/>
    <w:uiPriority w:val="99"/>
    <w:qFormat/>
    <w:rsid w:val="000C7492"/>
    <w:pPr>
      <w:widowControl/>
      <w:numPr>
        <w:ilvl w:val="7"/>
        <w:numId w:val="1"/>
      </w:numPr>
      <w:tabs>
        <w:tab w:val="left" w:pos="1440"/>
      </w:tabs>
      <w:autoSpaceDE/>
      <w:spacing w:before="240" w:after="60" w:line="100" w:lineRule="atLeast"/>
      <w:jc w:val="both"/>
      <w:outlineLvl w:val="7"/>
    </w:pPr>
    <w:rPr>
      <w:rFonts w:cs="Times New Roman"/>
      <w:i/>
      <w:iCs/>
      <w:kern w:val="0"/>
      <w:sz w:val="20"/>
      <w:szCs w:val="20"/>
      <w:lang w:eastAsia="ar-SA"/>
    </w:rPr>
  </w:style>
  <w:style w:type="paragraph" w:styleId="9">
    <w:name w:val="heading 9"/>
    <w:basedOn w:val="a"/>
    <w:next w:val="a0"/>
    <w:link w:val="90"/>
    <w:uiPriority w:val="99"/>
    <w:qFormat/>
    <w:rsid w:val="000C7492"/>
    <w:pPr>
      <w:widowControl/>
      <w:numPr>
        <w:ilvl w:val="8"/>
        <w:numId w:val="1"/>
      </w:numPr>
      <w:tabs>
        <w:tab w:val="left" w:pos="1584"/>
      </w:tabs>
      <w:autoSpaceDE/>
      <w:spacing w:before="240" w:after="60" w:line="100" w:lineRule="atLeast"/>
      <w:jc w:val="both"/>
      <w:outlineLvl w:val="8"/>
    </w:pPr>
    <w:rPr>
      <w:rFonts w:cs="Times New Roman"/>
      <w:b/>
      <w:bCs/>
      <w:i/>
      <w:iCs/>
      <w:kern w:val="0"/>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locked/>
    <w:rsid w:val="009A1F6D"/>
    <w:rPr>
      <w:rFonts w:ascii="Cambria" w:eastAsia="Times New Roman" w:hAnsi="Cambria" w:cs="Times New Roman"/>
      <w:b/>
      <w:bCs/>
      <w:i/>
      <w:iCs/>
      <w:kern w:val="1"/>
      <w:sz w:val="28"/>
      <w:szCs w:val="28"/>
    </w:rPr>
  </w:style>
  <w:style w:type="character" w:customStyle="1" w:styleId="50">
    <w:name w:val="Заголовок 5 Знак"/>
    <w:link w:val="5"/>
    <w:uiPriority w:val="99"/>
    <w:locked/>
    <w:rsid w:val="009A1F6D"/>
    <w:rPr>
      <w:rFonts w:ascii="Calibri" w:hAnsi="Calibri"/>
      <w:b/>
      <w:bCs/>
      <w:i/>
      <w:iCs/>
      <w:kern w:val="1"/>
      <w:sz w:val="26"/>
      <w:szCs w:val="26"/>
    </w:rPr>
  </w:style>
  <w:style w:type="character" w:customStyle="1" w:styleId="WW8Num1z0">
    <w:name w:val="WW8Num1z0"/>
    <w:uiPriority w:val="99"/>
    <w:rsid w:val="009A1F6D"/>
  </w:style>
  <w:style w:type="character" w:customStyle="1" w:styleId="WW8Num1z1">
    <w:name w:val="WW8Num1z1"/>
    <w:uiPriority w:val="99"/>
    <w:rsid w:val="009A1F6D"/>
  </w:style>
  <w:style w:type="character" w:customStyle="1" w:styleId="WW8Num1z2">
    <w:name w:val="WW8Num1z2"/>
    <w:uiPriority w:val="99"/>
    <w:rsid w:val="009A1F6D"/>
  </w:style>
  <w:style w:type="character" w:customStyle="1" w:styleId="WW8Num1z3">
    <w:name w:val="WW8Num1z3"/>
    <w:uiPriority w:val="99"/>
    <w:rsid w:val="009A1F6D"/>
  </w:style>
  <w:style w:type="character" w:customStyle="1" w:styleId="WW8Num1z5">
    <w:name w:val="WW8Num1z5"/>
    <w:uiPriority w:val="99"/>
    <w:rsid w:val="009A1F6D"/>
  </w:style>
  <w:style w:type="character" w:customStyle="1" w:styleId="WW8Num1z6">
    <w:name w:val="WW8Num1z6"/>
    <w:uiPriority w:val="99"/>
    <w:rsid w:val="009A1F6D"/>
  </w:style>
  <w:style w:type="character" w:customStyle="1" w:styleId="WW8Num1z7">
    <w:name w:val="WW8Num1z7"/>
    <w:uiPriority w:val="99"/>
    <w:rsid w:val="009A1F6D"/>
  </w:style>
  <w:style w:type="character" w:customStyle="1" w:styleId="WW8Num1z8">
    <w:name w:val="WW8Num1z8"/>
    <w:uiPriority w:val="99"/>
    <w:rsid w:val="009A1F6D"/>
  </w:style>
  <w:style w:type="character" w:customStyle="1" w:styleId="WW8Num2z0">
    <w:name w:val="WW8Num2z0"/>
    <w:uiPriority w:val="99"/>
    <w:rsid w:val="009A1F6D"/>
  </w:style>
  <w:style w:type="character" w:customStyle="1" w:styleId="WW8Num2z1">
    <w:name w:val="WW8Num2z1"/>
    <w:uiPriority w:val="99"/>
    <w:rsid w:val="009A1F6D"/>
    <w:rPr>
      <w:rFonts w:ascii="Courier New" w:hAnsi="Courier New"/>
    </w:rPr>
  </w:style>
  <w:style w:type="character" w:customStyle="1" w:styleId="WW8Num2z2">
    <w:name w:val="WW8Num2z2"/>
    <w:uiPriority w:val="99"/>
    <w:rsid w:val="009A1F6D"/>
    <w:rPr>
      <w:rFonts w:ascii="Wingdings" w:hAnsi="Wingdings"/>
    </w:rPr>
  </w:style>
  <w:style w:type="character" w:customStyle="1" w:styleId="WW8Num2z3">
    <w:name w:val="WW8Num2z3"/>
    <w:uiPriority w:val="99"/>
    <w:rsid w:val="009A1F6D"/>
    <w:rPr>
      <w:rFonts w:ascii="Symbol" w:hAnsi="Symbol"/>
    </w:rPr>
  </w:style>
  <w:style w:type="character" w:customStyle="1" w:styleId="WW8Num3z0">
    <w:name w:val="WW8Num3z0"/>
    <w:uiPriority w:val="99"/>
    <w:rsid w:val="009A1F6D"/>
  </w:style>
  <w:style w:type="character" w:customStyle="1" w:styleId="WW8Num3z1">
    <w:name w:val="WW8Num3z1"/>
    <w:uiPriority w:val="99"/>
    <w:rsid w:val="009A1F6D"/>
  </w:style>
  <w:style w:type="character" w:customStyle="1" w:styleId="WW8Num3z2">
    <w:name w:val="WW8Num3z2"/>
    <w:uiPriority w:val="99"/>
    <w:rsid w:val="009A1F6D"/>
  </w:style>
  <w:style w:type="character" w:customStyle="1" w:styleId="WW8Num3z3">
    <w:name w:val="WW8Num3z3"/>
    <w:uiPriority w:val="99"/>
    <w:rsid w:val="009A1F6D"/>
  </w:style>
  <w:style w:type="character" w:customStyle="1" w:styleId="WW8Num3z4">
    <w:name w:val="WW8Num3z4"/>
    <w:uiPriority w:val="99"/>
    <w:rsid w:val="009A1F6D"/>
  </w:style>
  <w:style w:type="character" w:customStyle="1" w:styleId="WW8Num3z5">
    <w:name w:val="WW8Num3z5"/>
    <w:uiPriority w:val="99"/>
    <w:rsid w:val="009A1F6D"/>
  </w:style>
  <w:style w:type="character" w:customStyle="1" w:styleId="WW8Num3z6">
    <w:name w:val="WW8Num3z6"/>
    <w:uiPriority w:val="99"/>
    <w:rsid w:val="009A1F6D"/>
  </w:style>
  <w:style w:type="character" w:customStyle="1" w:styleId="WW8Num3z7">
    <w:name w:val="WW8Num3z7"/>
    <w:uiPriority w:val="99"/>
    <w:rsid w:val="009A1F6D"/>
  </w:style>
  <w:style w:type="character" w:customStyle="1" w:styleId="WW8Num3z8">
    <w:name w:val="WW8Num3z8"/>
    <w:uiPriority w:val="99"/>
    <w:rsid w:val="009A1F6D"/>
  </w:style>
  <w:style w:type="character" w:customStyle="1" w:styleId="WW8Num4z0">
    <w:name w:val="WW8Num4z0"/>
    <w:uiPriority w:val="99"/>
    <w:rsid w:val="009A1F6D"/>
  </w:style>
  <w:style w:type="character" w:customStyle="1" w:styleId="WW8Num4z1">
    <w:name w:val="WW8Num4z1"/>
    <w:uiPriority w:val="99"/>
    <w:rsid w:val="009A1F6D"/>
  </w:style>
  <w:style w:type="character" w:customStyle="1" w:styleId="WW8Num4z2">
    <w:name w:val="WW8Num4z2"/>
    <w:uiPriority w:val="99"/>
    <w:rsid w:val="009A1F6D"/>
  </w:style>
  <w:style w:type="character" w:customStyle="1" w:styleId="WW8Num4z3">
    <w:name w:val="WW8Num4z3"/>
    <w:uiPriority w:val="99"/>
    <w:rsid w:val="009A1F6D"/>
  </w:style>
  <w:style w:type="character" w:customStyle="1" w:styleId="WW8Num4z4">
    <w:name w:val="WW8Num4z4"/>
    <w:uiPriority w:val="99"/>
    <w:rsid w:val="009A1F6D"/>
  </w:style>
  <w:style w:type="character" w:customStyle="1" w:styleId="WW8Num4z5">
    <w:name w:val="WW8Num4z5"/>
    <w:uiPriority w:val="99"/>
    <w:rsid w:val="009A1F6D"/>
  </w:style>
  <w:style w:type="character" w:customStyle="1" w:styleId="WW8Num4z6">
    <w:name w:val="WW8Num4z6"/>
    <w:uiPriority w:val="99"/>
    <w:rsid w:val="009A1F6D"/>
  </w:style>
  <w:style w:type="character" w:customStyle="1" w:styleId="WW8Num4z7">
    <w:name w:val="WW8Num4z7"/>
    <w:uiPriority w:val="99"/>
    <w:rsid w:val="009A1F6D"/>
  </w:style>
  <w:style w:type="character" w:customStyle="1" w:styleId="WW8Num4z8">
    <w:name w:val="WW8Num4z8"/>
    <w:uiPriority w:val="99"/>
    <w:rsid w:val="009A1F6D"/>
  </w:style>
  <w:style w:type="character" w:customStyle="1" w:styleId="WW8Num5z0">
    <w:name w:val="WW8Num5z0"/>
    <w:uiPriority w:val="99"/>
    <w:rsid w:val="009A1F6D"/>
  </w:style>
  <w:style w:type="character" w:customStyle="1" w:styleId="WW8Num5z1">
    <w:name w:val="WW8Num5z1"/>
    <w:uiPriority w:val="99"/>
    <w:rsid w:val="009A1F6D"/>
  </w:style>
  <w:style w:type="character" w:customStyle="1" w:styleId="WW8Num5z2">
    <w:name w:val="WW8Num5z2"/>
    <w:uiPriority w:val="99"/>
    <w:rsid w:val="009A1F6D"/>
  </w:style>
  <w:style w:type="character" w:customStyle="1" w:styleId="WW8Num5z3">
    <w:name w:val="WW8Num5z3"/>
    <w:uiPriority w:val="99"/>
    <w:rsid w:val="009A1F6D"/>
  </w:style>
  <w:style w:type="character" w:customStyle="1" w:styleId="WW8Num5z4">
    <w:name w:val="WW8Num5z4"/>
    <w:uiPriority w:val="99"/>
    <w:rsid w:val="009A1F6D"/>
  </w:style>
  <w:style w:type="character" w:customStyle="1" w:styleId="WW8Num5z5">
    <w:name w:val="WW8Num5z5"/>
    <w:uiPriority w:val="99"/>
    <w:rsid w:val="009A1F6D"/>
  </w:style>
  <w:style w:type="character" w:customStyle="1" w:styleId="WW8Num5z6">
    <w:name w:val="WW8Num5z6"/>
    <w:uiPriority w:val="99"/>
    <w:rsid w:val="009A1F6D"/>
  </w:style>
  <w:style w:type="character" w:customStyle="1" w:styleId="WW8Num5z7">
    <w:name w:val="WW8Num5z7"/>
    <w:uiPriority w:val="99"/>
    <w:rsid w:val="009A1F6D"/>
  </w:style>
  <w:style w:type="character" w:customStyle="1" w:styleId="WW8Num5z8">
    <w:name w:val="WW8Num5z8"/>
    <w:uiPriority w:val="99"/>
    <w:rsid w:val="009A1F6D"/>
  </w:style>
  <w:style w:type="character" w:customStyle="1" w:styleId="WW8Num6z0">
    <w:name w:val="WW8Num6z0"/>
    <w:uiPriority w:val="99"/>
    <w:rsid w:val="009A1F6D"/>
  </w:style>
  <w:style w:type="character" w:customStyle="1" w:styleId="WW8Num6z1">
    <w:name w:val="WW8Num6z1"/>
    <w:uiPriority w:val="99"/>
    <w:rsid w:val="009A1F6D"/>
  </w:style>
  <w:style w:type="character" w:customStyle="1" w:styleId="WW8Num6z2">
    <w:name w:val="WW8Num6z2"/>
    <w:uiPriority w:val="99"/>
    <w:rsid w:val="009A1F6D"/>
  </w:style>
  <w:style w:type="character" w:customStyle="1" w:styleId="WW8Num6z3">
    <w:name w:val="WW8Num6z3"/>
    <w:uiPriority w:val="99"/>
    <w:rsid w:val="009A1F6D"/>
  </w:style>
  <w:style w:type="character" w:customStyle="1" w:styleId="WW8Num6z4">
    <w:name w:val="WW8Num6z4"/>
    <w:uiPriority w:val="99"/>
    <w:rsid w:val="009A1F6D"/>
  </w:style>
  <w:style w:type="character" w:customStyle="1" w:styleId="WW8Num6z5">
    <w:name w:val="WW8Num6z5"/>
    <w:uiPriority w:val="99"/>
    <w:rsid w:val="009A1F6D"/>
  </w:style>
  <w:style w:type="character" w:customStyle="1" w:styleId="WW8Num6z6">
    <w:name w:val="WW8Num6z6"/>
    <w:uiPriority w:val="99"/>
    <w:rsid w:val="009A1F6D"/>
  </w:style>
  <w:style w:type="character" w:customStyle="1" w:styleId="WW8Num6z7">
    <w:name w:val="WW8Num6z7"/>
    <w:uiPriority w:val="99"/>
    <w:rsid w:val="009A1F6D"/>
  </w:style>
  <w:style w:type="character" w:customStyle="1" w:styleId="WW8Num6z8">
    <w:name w:val="WW8Num6z8"/>
    <w:uiPriority w:val="99"/>
    <w:rsid w:val="009A1F6D"/>
  </w:style>
  <w:style w:type="character" w:customStyle="1" w:styleId="WW8Num7z0">
    <w:name w:val="WW8Num7z0"/>
    <w:uiPriority w:val="99"/>
    <w:rsid w:val="009A1F6D"/>
    <w:rPr>
      <w:rFonts w:ascii="Vladimir Script" w:eastAsia="Times New Roman" w:hAnsi="Vladimir Script"/>
    </w:rPr>
  </w:style>
  <w:style w:type="character" w:customStyle="1" w:styleId="WW8Num7z1">
    <w:name w:val="WW8Num7z1"/>
    <w:uiPriority w:val="99"/>
    <w:rsid w:val="009A1F6D"/>
    <w:rPr>
      <w:rFonts w:ascii="Courier New" w:hAnsi="Courier New"/>
    </w:rPr>
  </w:style>
  <w:style w:type="character" w:customStyle="1" w:styleId="WW8Num8z0">
    <w:name w:val="WW8Num8z0"/>
    <w:uiPriority w:val="99"/>
    <w:rsid w:val="009A1F6D"/>
  </w:style>
  <w:style w:type="character" w:customStyle="1" w:styleId="WW8Num8z1">
    <w:name w:val="WW8Num8z1"/>
    <w:uiPriority w:val="99"/>
    <w:rsid w:val="009A1F6D"/>
  </w:style>
  <w:style w:type="character" w:customStyle="1" w:styleId="WW8Num8z2">
    <w:name w:val="WW8Num8z2"/>
    <w:uiPriority w:val="99"/>
    <w:rsid w:val="009A1F6D"/>
  </w:style>
  <w:style w:type="character" w:customStyle="1" w:styleId="WW8Num8z3">
    <w:name w:val="WW8Num8z3"/>
    <w:uiPriority w:val="99"/>
    <w:rsid w:val="009A1F6D"/>
  </w:style>
  <w:style w:type="character" w:customStyle="1" w:styleId="WW8Num8z4">
    <w:name w:val="WW8Num8z4"/>
    <w:uiPriority w:val="99"/>
    <w:rsid w:val="009A1F6D"/>
  </w:style>
  <w:style w:type="character" w:customStyle="1" w:styleId="WW8Num8z5">
    <w:name w:val="WW8Num8z5"/>
    <w:uiPriority w:val="99"/>
    <w:rsid w:val="009A1F6D"/>
  </w:style>
  <w:style w:type="character" w:customStyle="1" w:styleId="WW8Num8z6">
    <w:name w:val="WW8Num8z6"/>
    <w:uiPriority w:val="99"/>
    <w:rsid w:val="009A1F6D"/>
  </w:style>
  <w:style w:type="character" w:customStyle="1" w:styleId="WW8Num8z7">
    <w:name w:val="WW8Num8z7"/>
    <w:uiPriority w:val="99"/>
    <w:rsid w:val="009A1F6D"/>
  </w:style>
  <w:style w:type="character" w:customStyle="1" w:styleId="WW8Num8z8">
    <w:name w:val="WW8Num8z8"/>
    <w:uiPriority w:val="99"/>
    <w:rsid w:val="009A1F6D"/>
  </w:style>
  <w:style w:type="character" w:customStyle="1" w:styleId="WW8Num9z0">
    <w:name w:val="WW8Num9z0"/>
    <w:uiPriority w:val="99"/>
    <w:rsid w:val="009A1F6D"/>
  </w:style>
  <w:style w:type="character" w:customStyle="1" w:styleId="WW8Num9z1">
    <w:name w:val="WW8Num9z1"/>
    <w:uiPriority w:val="99"/>
    <w:rsid w:val="009A1F6D"/>
  </w:style>
  <w:style w:type="character" w:customStyle="1" w:styleId="WW8Num9z2">
    <w:name w:val="WW8Num9z2"/>
    <w:uiPriority w:val="99"/>
    <w:rsid w:val="009A1F6D"/>
  </w:style>
  <w:style w:type="character" w:customStyle="1" w:styleId="WW8Num9z3">
    <w:name w:val="WW8Num9z3"/>
    <w:uiPriority w:val="99"/>
    <w:rsid w:val="009A1F6D"/>
  </w:style>
  <w:style w:type="character" w:customStyle="1" w:styleId="WW8Num9z4">
    <w:name w:val="WW8Num9z4"/>
    <w:uiPriority w:val="99"/>
    <w:rsid w:val="009A1F6D"/>
  </w:style>
  <w:style w:type="character" w:customStyle="1" w:styleId="WW8Num9z5">
    <w:name w:val="WW8Num9z5"/>
    <w:uiPriority w:val="99"/>
    <w:rsid w:val="009A1F6D"/>
  </w:style>
  <w:style w:type="character" w:customStyle="1" w:styleId="WW8Num9z6">
    <w:name w:val="WW8Num9z6"/>
    <w:uiPriority w:val="99"/>
    <w:rsid w:val="009A1F6D"/>
  </w:style>
  <w:style w:type="character" w:customStyle="1" w:styleId="WW8Num9z7">
    <w:name w:val="WW8Num9z7"/>
    <w:uiPriority w:val="99"/>
    <w:rsid w:val="009A1F6D"/>
  </w:style>
  <w:style w:type="character" w:customStyle="1" w:styleId="WW8Num9z8">
    <w:name w:val="WW8Num9z8"/>
    <w:uiPriority w:val="99"/>
    <w:rsid w:val="009A1F6D"/>
  </w:style>
  <w:style w:type="character" w:customStyle="1" w:styleId="WW8Num1z4">
    <w:name w:val="WW8Num1z4"/>
    <w:uiPriority w:val="99"/>
    <w:rsid w:val="009A1F6D"/>
  </w:style>
  <w:style w:type="character" w:customStyle="1" w:styleId="RTFNum21">
    <w:name w:val="RTF_Num 2 1"/>
    <w:uiPriority w:val="99"/>
    <w:rsid w:val="009A1F6D"/>
  </w:style>
  <w:style w:type="character" w:customStyle="1" w:styleId="RTFNum22">
    <w:name w:val="RTF_Num 2 2"/>
    <w:uiPriority w:val="99"/>
    <w:rsid w:val="009A1F6D"/>
  </w:style>
  <w:style w:type="character" w:customStyle="1" w:styleId="RTFNum23">
    <w:name w:val="RTF_Num 2 3"/>
    <w:uiPriority w:val="99"/>
    <w:rsid w:val="009A1F6D"/>
  </w:style>
  <w:style w:type="character" w:customStyle="1" w:styleId="RTFNum24">
    <w:name w:val="RTF_Num 2 4"/>
    <w:uiPriority w:val="99"/>
    <w:rsid w:val="009A1F6D"/>
  </w:style>
  <w:style w:type="character" w:customStyle="1" w:styleId="RTFNum25">
    <w:name w:val="RTF_Num 2 5"/>
    <w:uiPriority w:val="99"/>
    <w:rsid w:val="009A1F6D"/>
  </w:style>
  <w:style w:type="character" w:customStyle="1" w:styleId="RTFNum26">
    <w:name w:val="RTF_Num 2 6"/>
    <w:uiPriority w:val="99"/>
    <w:rsid w:val="009A1F6D"/>
  </w:style>
  <w:style w:type="character" w:customStyle="1" w:styleId="RTFNum27">
    <w:name w:val="RTF_Num 2 7"/>
    <w:uiPriority w:val="99"/>
    <w:rsid w:val="009A1F6D"/>
  </w:style>
  <w:style w:type="character" w:customStyle="1" w:styleId="RTFNum28">
    <w:name w:val="RTF_Num 2 8"/>
    <w:uiPriority w:val="99"/>
    <w:rsid w:val="009A1F6D"/>
  </w:style>
  <w:style w:type="character" w:customStyle="1" w:styleId="RTFNum29">
    <w:name w:val="RTF_Num 2 9"/>
    <w:uiPriority w:val="99"/>
    <w:rsid w:val="009A1F6D"/>
  </w:style>
  <w:style w:type="character" w:customStyle="1" w:styleId="RTFNum31">
    <w:name w:val="RTF_Num 3 1"/>
    <w:uiPriority w:val="99"/>
    <w:rsid w:val="009A1F6D"/>
    <w:rPr>
      <w:rFonts w:ascii="Vladimir Script" w:eastAsia="Times New Roman" w:hAnsi="Vladimir Script"/>
    </w:rPr>
  </w:style>
  <w:style w:type="character" w:customStyle="1" w:styleId="RTFNum32">
    <w:name w:val="RTF_Num 3 2"/>
    <w:uiPriority w:val="99"/>
    <w:rsid w:val="009A1F6D"/>
    <w:rPr>
      <w:rFonts w:ascii="Courier New" w:hAnsi="Courier New"/>
    </w:rPr>
  </w:style>
  <w:style w:type="character" w:customStyle="1" w:styleId="RTFNum33">
    <w:name w:val="RTF_Num 3 3"/>
    <w:uiPriority w:val="99"/>
    <w:rsid w:val="009A1F6D"/>
    <w:rPr>
      <w:rFonts w:ascii="Wingdings" w:hAnsi="Wingdings"/>
    </w:rPr>
  </w:style>
  <w:style w:type="character" w:customStyle="1" w:styleId="RTFNum34">
    <w:name w:val="RTF_Num 3 4"/>
    <w:uiPriority w:val="99"/>
    <w:rsid w:val="009A1F6D"/>
    <w:rPr>
      <w:rFonts w:ascii="Symbol" w:hAnsi="Symbol"/>
    </w:rPr>
  </w:style>
  <w:style w:type="character" w:customStyle="1" w:styleId="RTFNum35">
    <w:name w:val="RTF_Num 3 5"/>
    <w:uiPriority w:val="99"/>
    <w:rsid w:val="009A1F6D"/>
    <w:rPr>
      <w:rFonts w:ascii="Courier New" w:hAnsi="Courier New"/>
    </w:rPr>
  </w:style>
  <w:style w:type="character" w:customStyle="1" w:styleId="RTFNum36">
    <w:name w:val="RTF_Num 3 6"/>
    <w:uiPriority w:val="99"/>
    <w:rsid w:val="009A1F6D"/>
    <w:rPr>
      <w:rFonts w:ascii="Wingdings" w:hAnsi="Wingdings"/>
    </w:rPr>
  </w:style>
  <w:style w:type="character" w:customStyle="1" w:styleId="RTFNum37">
    <w:name w:val="RTF_Num 3 7"/>
    <w:uiPriority w:val="99"/>
    <w:rsid w:val="009A1F6D"/>
    <w:rPr>
      <w:rFonts w:ascii="Symbol" w:hAnsi="Symbol"/>
    </w:rPr>
  </w:style>
  <w:style w:type="character" w:customStyle="1" w:styleId="RTFNum38">
    <w:name w:val="RTF_Num 3 8"/>
    <w:uiPriority w:val="99"/>
    <w:rsid w:val="009A1F6D"/>
    <w:rPr>
      <w:rFonts w:ascii="Courier New" w:hAnsi="Courier New"/>
    </w:rPr>
  </w:style>
  <w:style w:type="character" w:customStyle="1" w:styleId="RTFNum39">
    <w:name w:val="RTF_Num 3 9"/>
    <w:uiPriority w:val="99"/>
    <w:rsid w:val="009A1F6D"/>
    <w:rPr>
      <w:rFonts w:ascii="Wingdings" w:hAnsi="Wingdings"/>
    </w:rPr>
  </w:style>
  <w:style w:type="character" w:customStyle="1" w:styleId="WW-RTFNum31">
    <w:name w:val="WW-RTF_Num 3 1"/>
    <w:uiPriority w:val="99"/>
    <w:rsid w:val="009A1F6D"/>
  </w:style>
  <w:style w:type="character" w:customStyle="1" w:styleId="WW-RTFNum32">
    <w:name w:val="WW-RTF_Num 3 2"/>
    <w:uiPriority w:val="99"/>
    <w:rsid w:val="009A1F6D"/>
  </w:style>
  <w:style w:type="character" w:customStyle="1" w:styleId="WW-RTFNum33">
    <w:name w:val="WW-RTF_Num 3 3"/>
    <w:uiPriority w:val="99"/>
    <w:rsid w:val="009A1F6D"/>
  </w:style>
  <w:style w:type="character" w:customStyle="1" w:styleId="WW-RTFNum34">
    <w:name w:val="WW-RTF_Num 3 4"/>
    <w:uiPriority w:val="99"/>
    <w:rsid w:val="009A1F6D"/>
  </w:style>
  <w:style w:type="character" w:customStyle="1" w:styleId="WW-RTFNum35">
    <w:name w:val="WW-RTF_Num 3 5"/>
    <w:uiPriority w:val="99"/>
    <w:rsid w:val="009A1F6D"/>
  </w:style>
  <w:style w:type="character" w:customStyle="1" w:styleId="WW-RTFNum36">
    <w:name w:val="WW-RTF_Num 3 6"/>
    <w:uiPriority w:val="99"/>
    <w:rsid w:val="009A1F6D"/>
  </w:style>
  <w:style w:type="character" w:customStyle="1" w:styleId="WW-RTFNum37">
    <w:name w:val="WW-RTF_Num 3 7"/>
    <w:uiPriority w:val="99"/>
    <w:rsid w:val="009A1F6D"/>
  </w:style>
  <w:style w:type="character" w:customStyle="1" w:styleId="WW-RTFNum38">
    <w:name w:val="WW-RTF_Num 3 8"/>
    <w:uiPriority w:val="99"/>
    <w:rsid w:val="009A1F6D"/>
  </w:style>
  <w:style w:type="character" w:customStyle="1" w:styleId="WW-RTFNum39">
    <w:name w:val="WW-RTF_Num 3 9"/>
    <w:uiPriority w:val="99"/>
    <w:rsid w:val="009A1F6D"/>
  </w:style>
  <w:style w:type="character" w:customStyle="1" w:styleId="WW-RTFNum311">
    <w:name w:val="WW-RTF_Num 3 11"/>
    <w:uiPriority w:val="99"/>
    <w:rsid w:val="009A1F6D"/>
  </w:style>
  <w:style w:type="character" w:customStyle="1" w:styleId="WW-RTFNum321">
    <w:name w:val="WW-RTF_Num 3 21"/>
    <w:uiPriority w:val="99"/>
    <w:rsid w:val="009A1F6D"/>
  </w:style>
  <w:style w:type="character" w:customStyle="1" w:styleId="WW-RTFNum331">
    <w:name w:val="WW-RTF_Num 3 31"/>
    <w:uiPriority w:val="99"/>
    <w:rsid w:val="009A1F6D"/>
  </w:style>
  <w:style w:type="character" w:customStyle="1" w:styleId="WW-RTFNum341">
    <w:name w:val="WW-RTF_Num 3 41"/>
    <w:uiPriority w:val="99"/>
    <w:rsid w:val="009A1F6D"/>
  </w:style>
  <w:style w:type="character" w:customStyle="1" w:styleId="WW-RTFNum351">
    <w:name w:val="WW-RTF_Num 3 51"/>
    <w:uiPriority w:val="99"/>
    <w:rsid w:val="009A1F6D"/>
  </w:style>
  <w:style w:type="character" w:customStyle="1" w:styleId="WW-RTFNum361">
    <w:name w:val="WW-RTF_Num 3 61"/>
    <w:uiPriority w:val="99"/>
    <w:rsid w:val="009A1F6D"/>
  </w:style>
  <w:style w:type="character" w:customStyle="1" w:styleId="WW-RTFNum371">
    <w:name w:val="WW-RTF_Num 3 71"/>
    <w:uiPriority w:val="99"/>
    <w:rsid w:val="009A1F6D"/>
  </w:style>
  <w:style w:type="character" w:customStyle="1" w:styleId="WW-RTFNum381">
    <w:name w:val="WW-RTF_Num 3 81"/>
    <w:uiPriority w:val="99"/>
    <w:rsid w:val="009A1F6D"/>
  </w:style>
  <w:style w:type="character" w:customStyle="1" w:styleId="WW-RTFNum391">
    <w:name w:val="WW-RTF_Num 3 91"/>
    <w:uiPriority w:val="99"/>
    <w:rsid w:val="009A1F6D"/>
  </w:style>
  <w:style w:type="character" w:customStyle="1" w:styleId="WW-RTFNum3112">
    <w:name w:val="WW-RTF_Num 3 112"/>
    <w:uiPriority w:val="99"/>
    <w:rsid w:val="009A1F6D"/>
  </w:style>
  <w:style w:type="character" w:customStyle="1" w:styleId="WW-RTFNum3212">
    <w:name w:val="WW-RTF_Num 3 212"/>
    <w:uiPriority w:val="99"/>
    <w:rsid w:val="009A1F6D"/>
  </w:style>
  <w:style w:type="character" w:customStyle="1" w:styleId="WW-RTFNum3312">
    <w:name w:val="WW-RTF_Num 3 312"/>
    <w:uiPriority w:val="99"/>
    <w:rsid w:val="009A1F6D"/>
  </w:style>
  <w:style w:type="character" w:customStyle="1" w:styleId="WW-RTFNum3412">
    <w:name w:val="WW-RTF_Num 3 412"/>
    <w:uiPriority w:val="99"/>
    <w:rsid w:val="009A1F6D"/>
  </w:style>
  <w:style w:type="character" w:customStyle="1" w:styleId="WW-RTFNum3512">
    <w:name w:val="WW-RTF_Num 3 512"/>
    <w:uiPriority w:val="99"/>
    <w:rsid w:val="009A1F6D"/>
  </w:style>
  <w:style w:type="character" w:customStyle="1" w:styleId="WW-RTFNum3612">
    <w:name w:val="WW-RTF_Num 3 612"/>
    <w:uiPriority w:val="99"/>
    <w:rsid w:val="009A1F6D"/>
  </w:style>
  <w:style w:type="character" w:customStyle="1" w:styleId="WW-RTFNum3712">
    <w:name w:val="WW-RTF_Num 3 712"/>
    <w:uiPriority w:val="99"/>
    <w:rsid w:val="009A1F6D"/>
  </w:style>
  <w:style w:type="character" w:customStyle="1" w:styleId="WW-RTFNum3812">
    <w:name w:val="WW-RTF_Num 3 812"/>
    <w:uiPriority w:val="99"/>
    <w:rsid w:val="009A1F6D"/>
  </w:style>
  <w:style w:type="character" w:customStyle="1" w:styleId="WW-RTFNum3912">
    <w:name w:val="WW-RTF_Num 3 912"/>
    <w:uiPriority w:val="99"/>
    <w:rsid w:val="009A1F6D"/>
  </w:style>
  <w:style w:type="character" w:customStyle="1" w:styleId="WW-RTFNum31123">
    <w:name w:val="WW-RTF_Num 3 1123"/>
    <w:uiPriority w:val="99"/>
    <w:rsid w:val="009A1F6D"/>
  </w:style>
  <w:style w:type="character" w:customStyle="1" w:styleId="WW-RTFNum32123">
    <w:name w:val="WW-RTF_Num 3 2123"/>
    <w:uiPriority w:val="99"/>
    <w:rsid w:val="009A1F6D"/>
  </w:style>
  <w:style w:type="character" w:customStyle="1" w:styleId="WW-RTFNum33123">
    <w:name w:val="WW-RTF_Num 3 3123"/>
    <w:uiPriority w:val="99"/>
    <w:rsid w:val="009A1F6D"/>
  </w:style>
  <w:style w:type="character" w:customStyle="1" w:styleId="WW-RTFNum34123">
    <w:name w:val="WW-RTF_Num 3 4123"/>
    <w:uiPriority w:val="99"/>
    <w:rsid w:val="009A1F6D"/>
  </w:style>
  <w:style w:type="character" w:customStyle="1" w:styleId="WW-RTFNum35123">
    <w:name w:val="WW-RTF_Num 3 5123"/>
    <w:uiPriority w:val="99"/>
    <w:rsid w:val="009A1F6D"/>
  </w:style>
  <w:style w:type="character" w:customStyle="1" w:styleId="WW-RTFNum36123">
    <w:name w:val="WW-RTF_Num 3 6123"/>
    <w:uiPriority w:val="99"/>
    <w:rsid w:val="009A1F6D"/>
  </w:style>
  <w:style w:type="character" w:customStyle="1" w:styleId="WW-RTFNum37123">
    <w:name w:val="WW-RTF_Num 3 7123"/>
    <w:uiPriority w:val="99"/>
    <w:rsid w:val="009A1F6D"/>
  </w:style>
  <w:style w:type="character" w:customStyle="1" w:styleId="WW-RTFNum38123">
    <w:name w:val="WW-RTF_Num 3 8123"/>
    <w:uiPriority w:val="99"/>
    <w:rsid w:val="009A1F6D"/>
  </w:style>
  <w:style w:type="character" w:customStyle="1" w:styleId="WW-RTFNum39123">
    <w:name w:val="WW-RTF_Num 3 9123"/>
    <w:uiPriority w:val="99"/>
    <w:rsid w:val="009A1F6D"/>
  </w:style>
  <w:style w:type="character" w:customStyle="1" w:styleId="WW-RTFNum311234">
    <w:name w:val="WW-RTF_Num 3 11234"/>
    <w:uiPriority w:val="99"/>
    <w:rsid w:val="009A1F6D"/>
    <w:rPr>
      <w:rFonts w:ascii="Times New Roman" w:hAnsi="Times New Roman"/>
    </w:rPr>
  </w:style>
  <w:style w:type="character" w:customStyle="1" w:styleId="WW-RTFNum321234">
    <w:name w:val="WW-RTF_Num 3 21234"/>
    <w:uiPriority w:val="99"/>
    <w:rsid w:val="009A1F6D"/>
    <w:rPr>
      <w:rFonts w:ascii="Vladimir Script" w:eastAsia="Times New Roman" w:hAnsi="Vladimir Script"/>
    </w:rPr>
  </w:style>
  <w:style w:type="character" w:customStyle="1" w:styleId="WW-RTFNum331234">
    <w:name w:val="WW-RTF_Num 3 31234"/>
    <w:uiPriority w:val="99"/>
    <w:rsid w:val="009A1F6D"/>
    <w:rPr>
      <w:rFonts w:ascii="Vladimir Script" w:eastAsia="Times New Roman" w:hAnsi="Vladimir Script"/>
    </w:rPr>
  </w:style>
  <w:style w:type="character" w:customStyle="1" w:styleId="WW-RTFNum341234">
    <w:name w:val="WW-RTF_Num 3 41234"/>
    <w:uiPriority w:val="99"/>
    <w:rsid w:val="009A1F6D"/>
    <w:rPr>
      <w:rFonts w:ascii="Vladimir Script" w:eastAsia="Times New Roman" w:hAnsi="Vladimir Script"/>
    </w:rPr>
  </w:style>
  <w:style w:type="character" w:customStyle="1" w:styleId="WW-RTFNum351234">
    <w:name w:val="WW-RTF_Num 3 51234"/>
    <w:uiPriority w:val="99"/>
    <w:rsid w:val="009A1F6D"/>
    <w:rPr>
      <w:rFonts w:ascii="Vladimir Script" w:eastAsia="Times New Roman" w:hAnsi="Vladimir Script"/>
    </w:rPr>
  </w:style>
  <w:style w:type="character" w:customStyle="1" w:styleId="WW-RTFNum361234">
    <w:name w:val="WW-RTF_Num 3 61234"/>
    <w:uiPriority w:val="99"/>
    <w:rsid w:val="009A1F6D"/>
    <w:rPr>
      <w:rFonts w:ascii="Vladimir Script" w:eastAsia="Times New Roman" w:hAnsi="Vladimir Script"/>
    </w:rPr>
  </w:style>
  <w:style w:type="character" w:customStyle="1" w:styleId="WW-RTFNum371234">
    <w:name w:val="WW-RTF_Num 3 71234"/>
    <w:uiPriority w:val="99"/>
    <w:rsid w:val="009A1F6D"/>
    <w:rPr>
      <w:rFonts w:ascii="Vladimir Script" w:eastAsia="Times New Roman" w:hAnsi="Vladimir Script"/>
    </w:rPr>
  </w:style>
  <w:style w:type="character" w:customStyle="1" w:styleId="WW-RTFNum381234">
    <w:name w:val="WW-RTF_Num 3 81234"/>
    <w:uiPriority w:val="99"/>
    <w:rsid w:val="009A1F6D"/>
    <w:rPr>
      <w:rFonts w:ascii="Vladimir Script" w:eastAsia="Times New Roman" w:hAnsi="Vladimir Script"/>
    </w:rPr>
  </w:style>
  <w:style w:type="character" w:customStyle="1" w:styleId="WW-RTFNum391234">
    <w:name w:val="WW-RTF_Num 3 91234"/>
    <w:uiPriority w:val="99"/>
    <w:rsid w:val="009A1F6D"/>
    <w:rPr>
      <w:rFonts w:ascii="Vladimir Script" w:eastAsia="Times New Roman" w:hAnsi="Vladimir Script"/>
    </w:rPr>
  </w:style>
  <w:style w:type="character" w:styleId="a4">
    <w:name w:val="Hyperlink"/>
    <w:uiPriority w:val="99"/>
    <w:rsid w:val="009A1F6D"/>
    <w:rPr>
      <w:rFonts w:cs="Times New Roman"/>
      <w:color w:val="000080"/>
      <w:u w:val="single"/>
    </w:rPr>
  </w:style>
  <w:style w:type="character" w:customStyle="1" w:styleId="FontStyle47">
    <w:name w:val="Font Style47"/>
    <w:uiPriority w:val="99"/>
    <w:rsid w:val="009A1F6D"/>
    <w:rPr>
      <w:rFonts w:ascii="Times New Roman" w:hAnsi="Times New Roman"/>
      <w:sz w:val="22"/>
    </w:rPr>
  </w:style>
  <w:style w:type="character" w:customStyle="1" w:styleId="WW8Num7z2">
    <w:name w:val="WW8Num7z2"/>
    <w:uiPriority w:val="99"/>
    <w:rsid w:val="009A1F6D"/>
    <w:rPr>
      <w:rFonts w:ascii="Wingdings" w:hAnsi="Wingdings"/>
    </w:rPr>
  </w:style>
  <w:style w:type="character" w:customStyle="1" w:styleId="WW8Num7z3">
    <w:name w:val="WW8Num7z3"/>
    <w:uiPriority w:val="99"/>
    <w:rsid w:val="009A1F6D"/>
    <w:rPr>
      <w:rFonts w:ascii="Symbol" w:hAnsi="Symbol"/>
    </w:rPr>
  </w:style>
  <w:style w:type="paragraph" w:customStyle="1" w:styleId="a5">
    <w:name w:val="Заголовок"/>
    <w:basedOn w:val="a"/>
    <w:next w:val="a0"/>
    <w:uiPriority w:val="99"/>
    <w:rsid w:val="009A1F6D"/>
    <w:pPr>
      <w:keepNext/>
      <w:spacing w:before="240" w:after="120"/>
    </w:pPr>
    <w:rPr>
      <w:rFonts w:eastAsia="Microsoft YaHei"/>
      <w:sz w:val="28"/>
      <w:szCs w:val="28"/>
    </w:rPr>
  </w:style>
  <w:style w:type="paragraph" w:styleId="a0">
    <w:name w:val="Body Text"/>
    <w:basedOn w:val="a"/>
    <w:link w:val="a6"/>
    <w:uiPriority w:val="99"/>
    <w:rsid w:val="009A1F6D"/>
    <w:pPr>
      <w:spacing w:after="120"/>
    </w:pPr>
    <w:rPr>
      <w:rFonts w:cs="Times New Roman"/>
    </w:rPr>
  </w:style>
  <w:style w:type="character" w:customStyle="1" w:styleId="a6">
    <w:name w:val="Основной текст Знак"/>
    <w:link w:val="a0"/>
    <w:uiPriority w:val="99"/>
    <w:locked/>
    <w:rsid w:val="009A1F6D"/>
    <w:rPr>
      <w:rFonts w:ascii="Arial" w:hAnsi="Arial" w:cs="Arial"/>
      <w:kern w:val="1"/>
      <w:sz w:val="24"/>
      <w:szCs w:val="24"/>
    </w:rPr>
  </w:style>
  <w:style w:type="paragraph" w:styleId="a7">
    <w:name w:val="List"/>
    <w:basedOn w:val="a0"/>
    <w:uiPriority w:val="99"/>
    <w:rsid w:val="009A1F6D"/>
  </w:style>
  <w:style w:type="paragraph" w:customStyle="1" w:styleId="21">
    <w:name w:val="Название2"/>
    <w:basedOn w:val="a"/>
    <w:uiPriority w:val="99"/>
    <w:rsid w:val="009A1F6D"/>
    <w:pPr>
      <w:suppressLineNumbers/>
      <w:spacing w:before="120" w:after="120"/>
    </w:pPr>
    <w:rPr>
      <w:i/>
      <w:iCs/>
    </w:rPr>
  </w:style>
  <w:style w:type="paragraph" w:customStyle="1" w:styleId="22">
    <w:name w:val="Указатель2"/>
    <w:basedOn w:val="a"/>
    <w:uiPriority w:val="99"/>
    <w:rsid w:val="009A1F6D"/>
    <w:pPr>
      <w:suppressLineNumbers/>
    </w:pPr>
  </w:style>
  <w:style w:type="paragraph" w:customStyle="1" w:styleId="11">
    <w:name w:val="Название1"/>
    <w:basedOn w:val="a"/>
    <w:uiPriority w:val="10"/>
    <w:qFormat/>
    <w:rsid w:val="009A1F6D"/>
    <w:pPr>
      <w:spacing w:before="120" w:after="120"/>
    </w:pPr>
    <w:rPr>
      <w:i/>
      <w:iCs/>
    </w:rPr>
  </w:style>
  <w:style w:type="paragraph" w:customStyle="1" w:styleId="12">
    <w:name w:val="Указатель1"/>
    <w:basedOn w:val="a"/>
    <w:uiPriority w:val="99"/>
    <w:rsid w:val="009A1F6D"/>
  </w:style>
  <w:style w:type="paragraph" w:customStyle="1" w:styleId="a8">
    <w:name w:val="Содержимое таблицы"/>
    <w:basedOn w:val="a"/>
    <w:uiPriority w:val="99"/>
    <w:rsid w:val="009A1F6D"/>
  </w:style>
  <w:style w:type="paragraph" w:customStyle="1" w:styleId="a9">
    <w:name w:val="Заголовок таблицы"/>
    <w:basedOn w:val="a8"/>
    <w:uiPriority w:val="99"/>
    <w:rsid w:val="009A1F6D"/>
    <w:pPr>
      <w:jc w:val="center"/>
    </w:pPr>
    <w:rPr>
      <w:b/>
      <w:bCs/>
    </w:rPr>
  </w:style>
  <w:style w:type="paragraph" w:customStyle="1" w:styleId="120">
    <w:name w:val="Без интервала12"/>
    <w:uiPriority w:val="99"/>
    <w:rsid w:val="009A1F6D"/>
    <w:pPr>
      <w:widowControl w:val="0"/>
      <w:suppressAutoHyphens/>
      <w:autoSpaceDE w:val="0"/>
    </w:pPr>
    <w:rPr>
      <w:rFonts w:ascii="Calibri" w:hAnsi="Calibri" w:cs="Calibri"/>
      <w:kern w:val="1"/>
      <w:sz w:val="22"/>
      <w:szCs w:val="22"/>
    </w:rPr>
  </w:style>
  <w:style w:type="paragraph" w:styleId="aa">
    <w:name w:val="No Spacing"/>
    <w:uiPriority w:val="1"/>
    <w:qFormat/>
    <w:rsid w:val="009A1F6D"/>
    <w:pPr>
      <w:widowControl w:val="0"/>
      <w:suppressAutoHyphens/>
      <w:autoSpaceDE w:val="0"/>
    </w:pPr>
    <w:rPr>
      <w:rFonts w:ascii="Calibri" w:hAnsi="Calibri" w:cs="Calibri"/>
      <w:kern w:val="1"/>
      <w:sz w:val="22"/>
      <w:szCs w:val="22"/>
      <w:lang w:val="en-US"/>
    </w:rPr>
  </w:style>
  <w:style w:type="paragraph" w:customStyle="1" w:styleId="ConsPlusNonformat">
    <w:name w:val="ConsPlusNonformat"/>
    <w:uiPriority w:val="99"/>
    <w:rsid w:val="009A1F6D"/>
    <w:pPr>
      <w:widowControl w:val="0"/>
      <w:suppressAutoHyphens/>
      <w:autoSpaceDE w:val="0"/>
    </w:pPr>
    <w:rPr>
      <w:rFonts w:ascii="Courier New" w:hAnsi="Courier New" w:cs="Courier New"/>
    </w:rPr>
  </w:style>
  <w:style w:type="paragraph" w:customStyle="1" w:styleId="13">
    <w:name w:val="Без интервала1"/>
    <w:uiPriority w:val="99"/>
    <w:rsid w:val="0088592B"/>
    <w:pPr>
      <w:suppressAutoHyphens/>
    </w:pPr>
    <w:rPr>
      <w:rFonts w:ascii="Arial" w:hAnsi="Arial" w:cs="Arial"/>
      <w:kern w:val="1"/>
      <w:sz w:val="24"/>
      <w:szCs w:val="24"/>
      <w:lang w:eastAsia="ar-SA"/>
    </w:rPr>
  </w:style>
  <w:style w:type="paragraph" w:customStyle="1" w:styleId="ConsPlusNormal">
    <w:name w:val="ConsPlusNormal"/>
    <w:rsid w:val="00926651"/>
    <w:pPr>
      <w:widowControl w:val="0"/>
      <w:suppressAutoHyphens/>
      <w:autoSpaceDE w:val="0"/>
      <w:ind w:firstLine="720"/>
    </w:pPr>
    <w:rPr>
      <w:rFonts w:ascii="Arial" w:hAnsi="Arial" w:cs="Arial"/>
    </w:rPr>
  </w:style>
  <w:style w:type="paragraph" w:customStyle="1" w:styleId="ab">
    <w:name w:val="Прижатый влево"/>
    <w:basedOn w:val="a"/>
    <w:next w:val="a"/>
    <w:rsid w:val="00940548"/>
    <w:pPr>
      <w:widowControl/>
      <w:suppressAutoHyphens w:val="0"/>
      <w:autoSpaceDN w:val="0"/>
      <w:adjustRightInd w:val="0"/>
    </w:pPr>
    <w:rPr>
      <w:kern w:val="0"/>
    </w:rPr>
  </w:style>
  <w:style w:type="paragraph" w:customStyle="1" w:styleId="ac">
    <w:name w:val="Знак Знак Знак Знак"/>
    <w:basedOn w:val="a"/>
    <w:uiPriority w:val="99"/>
    <w:rsid w:val="00B26BD4"/>
    <w:pPr>
      <w:widowControl/>
      <w:suppressAutoHyphens w:val="0"/>
      <w:autoSpaceDE/>
      <w:spacing w:after="160" w:line="240" w:lineRule="exact"/>
      <w:ind w:firstLine="567"/>
      <w:jc w:val="both"/>
    </w:pPr>
    <w:rPr>
      <w:rFonts w:ascii="Verdana" w:hAnsi="Verdana" w:cs="Verdana"/>
      <w:kern w:val="0"/>
      <w:sz w:val="20"/>
      <w:szCs w:val="20"/>
      <w:lang w:val="en-US" w:eastAsia="en-US"/>
    </w:rPr>
  </w:style>
  <w:style w:type="paragraph" w:customStyle="1" w:styleId="ad">
    <w:name w:val="Знак"/>
    <w:basedOn w:val="a"/>
    <w:uiPriority w:val="99"/>
    <w:rsid w:val="004F4841"/>
    <w:pPr>
      <w:widowControl/>
      <w:suppressAutoHyphens w:val="0"/>
      <w:autoSpaceDE/>
      <w:spacing w:after="160" w:line="240" w:lineRule="exact"/>
      <w:ind w:firstLine="567"/>
      <w:jc w:val="both"/>
    </w:pPr>
    <w:rPr>
      <w:kern w:val="0"/>
      <w:sz w:val="20"/>
      <w:szCs w:val="20"/>
      <w:lang w:val="en-US" w:eastAsia="en-US"/>
    </w:rPr>
  </w:style>
  <w:style w:type="character" w:customStyle="1" w:styleId="10">
    <w:name w:val="Заголовок 1 Знак"/>
    <w:link w:val="1"/>
    <w:uiPriority w:val="99"/>
    <w:rsid w:val="000C7492"/>
    <w:rPr>
      <w:rFonts w:ascii="Calibri" w:hAnsi="Calibri" w:cs="Calibri"/>
      <w:b/>
      <w:bCs/>
      <w:i/>
      <w:iCs/>
      <w:sz w:val="24"/>
      <w:szCs w:val="24"/>
      <w:lang w:eastAsia="ar-SA"/>
    </w:rPr>
  </w:style>
  <w:style w:type="character" w:customStyle="1" w:styleId="30">
    <w:name w:val="Заголовок 3 Знак"/>
    <w:link w:val="3"/>
    <w:uiPriority w:val="99"/>
    <w:rsid w:val="000C7492"/>
    <w:rPr>
      <w:rFonts w:ascii="Arial" w:hAnsi="Arial" w:cs="Arial"/>
      <w:b/>
      <w:bCs/>
      <w:sz w:val="26"/>
      <w:szCs w:val="26"/>
      <w:lang w:eastAsia="ar-SA"/>
    </w:rPr>
  </w:style>
  <w:style w:type="character" w:customStyle="1" w:styleId="40">
    <w:name w:val="Заголовок 4 Знак"/>
    <w:link w:val="4"/>
    <w:uiPriority w:val="99"/>
    <w:rsid w:val="000C7492"/>
    <w:rPr>
      <w:rFonts w:ascii="Calibri" w:hAnsi="Calibri" w:cs="Calibri"/>
      <w:b/>
      <w:bCs/>
      <w:sz w:val="24"/>
      <w:szCs w:val="24"/>
      <w:lang w:eastAsia="ar-SA"/>
    </w:rPr>
  </w:style>
  <w:style w:type="character" w:customStyle="1" w:styleId="60">
    <w:name w:val="Заголовок 6 Знак"/>
    <w:link w:val="6"/>
    <w:uiPriority w:val="99"/>
    <w:rsid w:val="000C7492"/>
    <w:rPr>
      <w:rFonts w:ascii="Calibri" w:hAnsi="Calibri" w:cs="Calibri"/>
      <w:i/>
      <w:iCs/>
      <w:lang w:eastAsia="ar-SA"/>
    </w:rPr>
  </w:style>
  <w:style w:type="character" w:customStyle="1" w:styleId="70">
    <w:name w:val="Заголовок 7 Знак"/>
    <w:link w:val="7"/>
    <w:uiPriority w:val="99"/>
    <w:rsid w:val="000C7492"/>
    <w:rPr>
      <w:rFonts w:ascii="Calibri" w:hAnsi="Calibri" w:cs="Calibri"/>
      <w:sz w:val="24"/>
      <w:szCs w:val="24"/>
      <w:lang w:eastAsia="ar-SA"/>
    </w:rPr>
  </w:style>
  <w:style w:type="character" w:customStyle="1" w:styleId="80">
    <w:name w:val="Заголовок 8 Знак"/>
    <w:link w:val="8"/>
    <w:uiPriority w:val="99"/>
    <w:rsid w:val="000C7492"/>
    <w:rPr>
      <w:rFonts w:ascii="Arial" w:hAnsi="Arial" w:cs="Arial"/>
      <w:i/>
      <w:iCs/>
      <w:sz w:val="20"/>
      <w:szCs w:val="20"/>
      <w:lang w:eastAsia="ar-SA"/>
    </w:rPr>
  </w:style>
  <w:style w:type="character" w:customStyle="1" w:styleId="90">
    <w:name w:val="Заголовок 9 Знак"/>
    <w:link w:val="9"/>
    <w:uiPriority w:val="99"/>
    <w:rsid w:val="000C7492"/>
    <w:rPr>
      <w:rFonts w:ascii="Arial" w:hAnsi="Arial" w:cs="Arial"/>
      <w:b/>
      <w:bCs/>
      <w:i/>
      <w:iCs/>
      <w:sz w:val="18"/>
      <w:szCs w:val="18"/>
      <w:lang w:eastAsia="ar-SA"/>
    </w:rPr>
  </w:style>
  <w:style w:type="numbering" w:customStyle="1" w:styleId="14">
    <w:name w:val="Нет списка1"/>
    <w:next w:val="a3"/>
    <w:uiPriority w:val="99"/>
    <w:semiHidden/>
    <w:unhideWhenUsed/>
    <w:rsid w:val="000C7492"/>
  </w:style>
  <w:style w:type="character" w:customStyle="1" w:styleId="ae">
    <w:name w:val="Верхний колонтитул Знак"/>
    <w:uiPriority w:val="99"/>
    <w:rsid w:val="000C7492"/>
    <w:rPr>
      <w:rFonts w:cs="Times New Roman"/>
    </w:rPr>
  </w:style>
  <w:style w:type="character" w:customStyle="1" w:styleId="af">
    <w:name w:val="Нижний колонтитул Знак"/>
    <w:uiPriority w:val="99"/>
    <w:rsid w:val="000C7492"/>
    <w:rPr>
      <w:rFonts w:cs="Times New Roman"/>
    </w:rPr>
  </w:style>
  <w:style w:type="character" w:customStyle="1" w:styleId="af0">
    <w:name w:val="Текст выноски Знак"/>
    <w:uiPriority w:val="99"/>
    <w:rsid w:val="000C7492"/>
    <w:rPr>
      <w:rFonts w:ascii="Tahoma" w:hAnsi="Tahoma" w:cs="Tahoma"/>
      <w:sz w:val="16"/>
      <w:szCs w:val="16"/>
    </w:rPr>
  </w:style>
  <w:style w:type="character" w:customStyle="1" w:styleId="110">
    <w:name w:val="Заголовок 1 Знак1"/>
    <w:uiPriority w:val="99"/>
    <w:rsid w:val="000C7492"/>
    <w:rPr>
      <w:rFonts w:ascii="Times New Roman" w:hAnsi="Times New Roman"/>
      <w:b/>
      <w:i/>
      <w:sz w:val="24"/>
    </w:rPr>
  </w:style>
  <w:style w:type="character" w:customStyle="1" w:styleId="23">
    <w:name w:val="Заголовок 2 Знак3"/>
    <w:uiPriority w:val="99"/>
    <w:rsid w:val="000C7492"/>
    <w:rPr>
      <w:rFonts w:ascii="Arial" w:hAnsi="Arial"/>
      <w:b/>
      <w:i/>
      <w:sz w:val="28"/>
    </w:rPr>
  </w:style>
  <w:style w:type="character" w:customStyle="1" w:styleId="af1">
    <w:name w:val="Текст сноски Знак"/>
    <w:uiPriority w:val="99"/>
    <w:rsid w:val="000C7492"/>
    <w:rPr>
      <w:rFonts w:ascii="Times New Roman" w:hAnsi="Times New Roman" w:cs="Times New Roman"/>
      <w:sz w:val="20"/>
      <w:szCs w:val="20"/>
    </w:rPr>
  </w:style>
  <w:style w:type="character" w:customStyle="1" w:styleId="ConsPlusNormal0">
    <w:name w:val="ConsPlusNormal Знак"/>
    <w:rsid w:val="000C7492"/>
    <w:rPr>
      <w:rFonts w:ascii="Arial" w:hAnsi="Arial"/>
      <w:sz w:val="20"/>
    </w:rPr>
  </w:style>
  <w:style w:type="character" w:customStyle="1" w:styleId="af2">
    <w:name w:val="Основной текст с отступом Знак"/>
    <w:uiPriority w:val="99"/>
    <w:rsid w:val="000C7492"/>
    <w:rPr>
      <w:rFonts w:ascii="Times New Roman" w:hAnsi="Times New Roman" w:cs="Times New Roman"/>
      <w:sz w:val="24"/>
      <w:szCs w:val="24"/>
    </w:rPr>
  </w:style>
  <w:style w:type="character" w:customStyle="1" w:styleId="HTML">
    <w:name w:val="Стандартный HTML Знак"/>
    <w:uiPriority w:val="99"/>
    <w:rsid w:val="000C7492"/>
    <w:rPr>
      <w:rFonts w:ascii="Courier New" w:hAnsi="Courier New" w:cs="Courier New"/>
      <w:color w:val="000090"/>
      <w:sz w:val="20"/>
      <w:szCs w:val="20"/>
    </w:rPr>
  </w:style>
  <w:style w:type="character" w:styleId="af3">
    <w:name w:val="page number"/>
    <w:uiPriority w:val="99"/>
    <w:rsid w:val="000C7492"/>
    <w:rPr>
      <w:rFonts w:cs="Times New Roman"/>
    </w:rPr>
  </w:style>
  <w:style w:type="character" w:customStyle="1" w:styleId="41">
    <w:name w:val="Знак Знак4"/>
    <w:uiPriority w:val="99"/>
    <w:rsid w:val="000C7492"/>
    <w:rPr>
      <w:rFonts w:ascii="Arial" w:hAnsi="Arial"/>
      <w:sz w:val="24"/>
      <w:lang w:val="ru-RU" w:eastAsia="ar-SA" w:bidi="ar-SA"/>
    </w:rPr>
  </w:style>
  <w:style w:type="character" w:customStyle="1" w:styleId="24">
    <w:name w:val="Основной текст 2 Знак"/>
    <w:uiPriority w:val="99"/>
    <w:rsid w:val="000C7492"/>
    <w:rPr>
      <w:rFonts w:ascii="Times New Roman" w:hAnsi="Times New Roman" w:cs="Times New Roman"/>
      <w:b/>
      <w:bCs/>
      <w:sz w:val="24"/>
      <w:szCs w:val="24"/>
    </w:rPr>
  </w:style>
  <w:style w:type="character" w:customStyle="1" w:styleId="af4">
    <w:name w:val="Подпись Знак"/>
    <w:uiPriority w:val="99"/>
    <w:rsid w:val="000C7492"/>
    <w:rPr>
      <w:rFonts w:ascii="Times New Roman" w:hAnsi="Times New Roman" w:cs="Times New Roman"/>
      <w:b/>
      <w:bCs/>
      <w:sz w:val="28"/>
      <w:szCs w:val="28"/>
    </w:rPr>
  </w:style>
  <w:style w:type="character" w:customStyle="1" w:styleId="af5">
    <w:name w:val="Красная строка Знак"/>
    <w:uiPriority w:val="99"/>
    <w:rsid w:val="000C7492"/>
  </w:style>
  <w:style w:type="character" w:customStyle="1" w:styleId="31">
    <w:name w:val="Основной текст 3 Знак"/>
    <w:uiPriority w:val="99"/>
    <w:rsid w:val="000C7492"/>
    <w:rPr>
      <w:rFonts w:ascii="Times New Roman" w:hAnsi="Times New Roman" w:cs="Times New Roman"/>
      <w:sz w:val="16"/>
      <w:szCs w:val="16"/>
    </w:rPr>
  </w:style>
  <w:style w:type="character" w:customStyle="1" w:styleId="BodyTextIndentChar">
    <w:name w:val="Body Text Indent Char"/>
    <w:uiPriority w:val="99"/>
    <w:rsid w:val="000C7492"/>
    <w:rPr>
      <w:sz w:val="24"/>
      <w:lang w:val="ru-RU" w:eastAsia="ar-SA" w:bidi="ar-SA"/>
    </w:rPr>
  </w:style>
  <w:style w:type="character" w:customStyle="1" w:styleId="BodyTextChar">
    <w:name w:val="Body Text Char"/>
    <w:uiPriority w:val="99"/>
    <w:rsid w:val="000C7492"/>
    <w:rPr>
      <w:sz w:val="24"/>
      <w:lang w:val="ru-RU" w:eastAsia="ar-SA" w:bidi="ar-SA"/>
    </w:rPr>
  </w:style>
  <w:style w:type="character" w:customStyle="1" w:styleId="FontStyle13">
    <w:name w:val="Font Style13"/>
    <w:uiPriority w:val="99"/>
    <w:rsid w:val="000C7492"/>
    <w:rPr>
      <w:rFonts w:ascii="Times New Roman" w:hAnsi="Times New Roman"/>
      <w:sz w:val="22"/>
    </w:rPr>
  </w:style>
  <w:style w:type="character" w:styleId="af6">
    <w:name w:val="FollowedHyperlink"/>
    <w:uiPriority w:val="99"/>
    <w:rsid w:val="000C7492"/>
    <w:rPr>
      <w:rFonts w:cs="Times New Roman"/>
      <w:color w:val="800080"/>
      <w:u w:val="single"/>
    </w:rPr>
  </w:style>
  <w:style w:type="character" w:styleId="af7">
    <w:name w:val="footnote reference"/>
    <w:uiPriority w:val="99"/>
    <w:semiHidden/>
    <w:rsid w:val="000C7492"/>
    <w:rPr>
      <w:rFonts w:cs="Times New Roman"/>
      <w:vertAlign w:val="superscript"/>
    </w:rPr>
  </w:style>
  <w:style w:type="character" w:customStyle="1" w:styleId="af8">
    <w:name w:val="Знак Знак"/>
    <w:uiPriority w:val="99"/>
    <w:rsid w:val="000C7492"/>
    <w:rPr>
      <w:rFonts w:ascii="Tahoma" w:hAnsi="Tahoma"/>
      <w:sz w:val="20"/>
      <w:lang w:val="en-US"/>
    </w:rPr>
  </w:style>
  <w:style w:type="character" w:customStyle="1" w:styleId="35">
    <w:name w:val="Знак Знак35"/>
    <w:uiPriority w:val="99"/>
    <w:rsid w:val="000C7492"/>
    <w:rPr>
      <w:rFonts w:ascii="Arial" w:hAnsi="Arial"/>
      <w:b/>
      <w:i/>
      <w:sz w:val="28"/>
      <w:lang w:val="en-US"/>
    </w:rPr>
  </w:style>
  <w:style w:type="character" w:customStyle="1" w:styleId="34">
    <w:name w:val="Знак Знак34"/>
    <w:uiPriority w:val="99"/>
    <w:rsid w:val="000C7492"/>
    <w:rPr>
      <w:rFonts w:ascii="Arial" w:hAnsi="Arial"/>
      <w:b/>
      <w:sz w:val="26"/>
      <w:lang w:val="en-US"/>
    </w:rPr>
  </w:style>
  <w:style w:type="character" w:customStyle="1" w:styleId="33">
    <w:name w:val="Знак Знак33"/>
    <w:uiPriority w:val="99"/>
    <w:rsid w:val="000C7492"/>
    <w:rPr>
      <w:rFonts w:ascii="Times New Roman" w:hAnsi="Times New Roman"/>
      <w:b/>
      <w:sz w:val="20"/>
      <w:lang w:val="en-US"/>
    </w:rPr>
  </w:style>
  <w:style w:type="character" w:customStyle="1" w:styleId="32">
    <w:name w:val="Знак Знак32"/>
    <w:uiPriority w:val="99"/>
    <w:rsid w:val="000C7492"/>
    <w:rPr>
      <w:rFonts w:ascii="Times New Roman" w:hAnsi="Times New Roman"/>
      <w:b/>
      <w:i/>
      <w:sz w:val="26"/>
      <w:lang w:val="en-US"/>
    </w:rPr>
  </w:style>
  <w:style w:type="character" w:customStyle="1" w:styleId="af9">
    <w:name w:val="Текст примечания Знак"/>
    <w:uiPriority w:val="99"/>
    <w:rsid w:val="000C7492"/>
    <w:rPr>
      <w:rFonts w:ascii="Calibri" w:hAnsi="Calibri" w:cs="Calibri"/>
      <w:sz w:val="20"/>
      <w:szCs w:val="20"/>
    </w:rPr>
  </w:style>
  <w:style w:type="character" w:customStyle="1" w:styleId="afa">
    <w:name w:val="Тема примечания Знак"/>
    <w:uiPriority w:val="99"/>
    <w:rsid w:val="000C7492"/>
    <w:rPr>
      <w:rFonts w:ascii="Calibri" w:hAnsi="Calibri" w:cs="Calibri"/>
      <w:b/>
      <w:bCs/>
      <w:sz w:val="20"/>
      <w:szCs w:val="20"/>
    </w:rPr>
  </w:style>
  <w:style w:type="character" w:customStyle="1" w:styleId="blk">
    <w:name w:val="blk"/>
    <w:rsid w:val="000C7492"/>
  </w:style>
  <w:style w:type="character" w:customStyle="1" w:styleId="u">
    <w:name w:val="u"/>
    <w:uiPriority w:val="99"/>
    <w:rsid w:val="000C7492"/>
  </w:style>
  <w:style w:type="character" w:customStyle="1" w:styleId="17">
    <w:name w:val="Знак Знак17"/>
    <w:uiPriority w:val="99"/>
    <w:rsid w:val="000C7492"/>
    <w:rPr>
      <w:rFonts w:eastAsia="Times New Roman"/>
      <w:i/>
      <w:sz w:val="22"/>
      <w:lang w:val="ru-RU"/>
    </w:rPr>
  </w:style>
  <w:style w:type="character" w:customStyle="1" w:styleId="16">
    <w:name w:val="Знак Знак16"/>
    <w:uiPriority w:val="99"/>
    <w:rsid w:val="000C7492"/>
    <w:rPr>
      <w:rFonts w:ascii="Arial" w:hAnsi="Arial"/>
      <w:lang w:val="ru-RU"/>
    </w:rPr>
  </w:style>
  <w:style w:type="character" w:customStyle="1" w:styleId="15">
    <w:name w:val="бпОсновной текст Знак Знак1"/>
    <w:uiPriority w:val="99"/>
    <w:rsid w:val="000C7492"/>
    <w:rPr>
      <w:rFonts w:ascii="Times New Roman" w:hAnsi="Times New Roman"/>
      <w:sz w:val="24"/>
      <w:lang w:val="en-US"/>
    </w:rPr>
  </w:style>
  <w:style w:type="character" w:customStyle="1" w:styleId="afb">
    <w:name w:val="Название Знак"/>
    <w:uiPriority w:val="10"/>
    <w:rsid w:val="000C7492"/>
    <w:rPr>
      <w:rFonts w:ascii="Arial" w:hAnsi="Arial" w:cs="Arial"/>
      <w:b/>
      <w:bCs/>
      <w:sz w:val="24"/>
      <w:szCs w:val="24"/>
    </w:rPr>
  </w:style>
  <w:style w:type="character" w:customStyle="1" w:styleId="36">
    <w:name w:val="Основной текст с отступом 3 Знак"/>
    <w:uiPriority w:val="99"/>
    <w:rsid w:val="000C7492"/>
    <w:rPr>
      <w:rFonts w:ascii="Times New Roman" w:hAnsi="Times New Roman" w:cs="Times New Roman"/>
      <w:sz w:val="16"/>
      <w:szCs w:val="16"/>
    </w:rPr>
  </w:style>
  <w:style w:type="character" w:customStyle="1" w:styleId="afc">
    <w:name w:val="Текст Знак"/>
    <w:uiPriority w:val="99"/>
    <w:rsid w:val="000C7492"/>
    <w:rPr>
      <w:rFonts w:ascii="Courier New" w:hAnsi="Courier New" w:cs="Courier New"/>
      <w:sz w:val="20"/>
      <w:szCs w:val="20"/>
    </w:rPr>
  </w:style>
  <w:style w:type="character" w:customStyle="1" w:styleId="18">
    <w:name w:val="Обычный1 Знак"/>
    <w:uiPriority w:val="99"/>
    <w:rsid w:val="000C7492"/>
    <w:rPr>
      <w:rFonts w:ascii="Times New Roman" w:hAnsi="Times New Roman"/>
      <w:sz w:val="20"/>
    </w:rPr>
  </w:style>
  <w:style w:type="character" w:customStyle="1" w:styleId="Heading1Char">
    <w:name w:val="Heading 1 Char"/>
    <w:uiPriority w:val="99"/>
    <w:rsid w:val="000C7492"/>
    <w:rPr>
      <w:rFonts w:ascii="Arial" w:hAnsi="Arial"/>
      <w:b/>
      <w:color w:val="000080"/>
      <w:lang w:val="ru-RU"/>
    </w:rPr>
  </w:style>
  <w:style w:type="character" w:customStyle="1" w:styleId="Heading2Char">
    <w:name w:val="Heading 2 Char"/>
    <w:uiPriority w:val="99"/>
    <w:rsid w:val="000C7492"/>
    <w:rPr>
      <w:rFonts w:ascii="Arial" w:hAnsi="Arial"/>
      <w:sz w:val="24"/>
      <w:lang w:val="ru-RU"/>
    </w:rPr>
  </w:style>
  <w:style w:type="character" w:customStyle="1" w:styleId="Heading3Char">
    <w:name w:val="Heading 3 Char"/>
    <w:uiPriority w:val="99"/>
    <w:rsid w:val="000C7492"/>
    <w:rPr>
      <w:rFonts w:ascii="Arial" w:hAnsi="Arial"/>
      <w:b/>
      <w:sz w:val="24"/>
      <w:lang w:val="ru-RU"/>
    </w:rPr>
  </w:style>
  <w:style w:type="character" w:customStyle="1" w:styleId="Heading4Char">
    <w:name w:val="Heading 4 Char"/>
    <w:uiPriority w:val="99"/>
    <w:rsid w:val="000C7492"/>
    <w:rPr>
      <w:sz w:val="24"/>
      <w:lang w:val="ru-RU"/>
    </w:rPr>
  </w:style>
  <w:style w:type="character" w:customStyle="1" w:styleId="BodyTextChar1">
    <w:name w:val="Body Text Char1"/>
    <w:uiPriority w:val="99"/>
    <w:rsid w:val="000C7492"/>
    <w:rPr>
      <w:sz w:val="24"/>
      <w:lang w:val="ru-RU"/>
    </w:rPr>
  </w:style>
  <w:style w:type="character" w:customStyle="1" w:styleId="BodyTextIndentChar1">
    <w:name w:val="Body Text Indent Char1"/>
    <w:uiPriority w:val="99"/>
    <w:rsid w:val="000C7492"/>
    <w:rPr>
      <w:sz w:val="24"/>
      <w:lang w:val="ru-RU"/>
    </w:rPr>
  </w:style>
  <w:style w:type="character" w:customStyle="1" w:styleId="150">
    <w:name w:val="Знак Знак15"/>
    <w:uiPriority w:val="99"/>
    <w:rsid w:val="000C7492"/>
    <w:rPr>
      <w:rFonts w:ascii="Times New Roman" w:hAnsi="Times New Roman"/>
      <w:sz w:val="24"/>
      <w:lang w:val="en-US"/>
    </w:rPr>
  </w:style>
  <w:style w:type="character" w:styleId="afd">
    <w:name w:val="Strong"/>
    <w:uiPriority w:val="99"/>
    <w:qFormat/>
    <w:rsid w:val="000C7492"/>
    <w:rPr>
      <w:rFonts w:cs="Times New Roman"/>
      <w:b/>
      <w:bCs/>
    </w:rPr>
  </w:style>
  <w:style w:type="character" w:customStyle="1" w:styleId="HeaderChar">
    <w:name w:val="Header Char"/>
    <w:uiPriority w:val="99"/>
    <w:rsid w:val="000C7492"/>
    <w:rPr>
      <w:sz w:val="24"/>
      <w:lang w:val="ru-RU" w:eastAsia="ar-SA" w:bidi="ar-SA"/>
    </w:rPr>
  </w:style>
  <w:style w:type="character" w:customStyle="1" w:styleId="FooterChar">
    <w:name w:val="Footer Char"/>
    <w:uiPriority w:val="99"/>
    <w:rsid w:val="000C7492"/>
    <w:rPr>
      <w:sz w:val="24"/>
      <w:lang w:val="ru-RU" w:eastAsia="ar-SA" w:bidi="ar-SA"/>
    </w:rPr>
  </w:style>
  <w:style w:type="character" w:customStyle="1" w:styleId="121">
    <w:name w:val="Знак Знак12"/>
    <w:uiPriority w:val="99"/>
    <w:rsid w:val="000C7492"/>
    <w:rPr>
      <w:rFonts w:ascii="Arial" w:hAnsi="Arial"/>
      <w:b/>
      <w:color w:val="000080"/>
      <w:sz w:val="20"/>
      <w:lang w:val="en-US"/>
    </w:rPr>
  </w:style>
  <w:style w:type="character" w:customStyle="1" w:styleId="SignatureChar">
    <w:name w:val="Signature Char"/>
    <w:uiPriority w:val="99"/>
    <w:rsid w:val="000C7492"/>
    <w:rPr>
      <w:b/>
      <w:sz w:val="28"/>
      <w:lang w:val="ru-RU"/>
    </w:rPr>
  </w:style>
  <w:style w:type="character" w:customStyle="1" w:styleId="afe">
    <w:name w:val="Цветовое выделение"/>
    <w:uiPriority w:val="99"/>
    <w:rsid w:val="000C7492"/>
    <w:rPr>
      <w:b/>
      <w:color w:val="000080"/>
      <w:sz w:val="20"/>
    </w:rPr>
  </w:style>
  <w:style w:type="character" w:customStyle="1" w:styleId="aff">
    <w:name w:val="Гипертекстовая ссылка"/>
    <w:uiPriority w:val="99"/>
    <w:rsid w:val="000C7492"/>
    <w:rPr>
      <w:b/>
      <w:color w:val="008000"/>
      <w:sz w:val="20"/>
      <w:u w:val="single"/>
    </w:rPr>
  </w:style>
  <w:style w:type="character" w:customStyle="1" w:styleId="aff0">
    <w:name w:val="Продолжение ссылки"/>
    <w:uiPriority w:val="99"/>
    <w:rsid w:val="000C7492"/>
    <w:rPr>
      <w:rFonts w:cs="Times New Roman"/>
      <w:b/>
      <w:bCs/>
      <w:color w:val="008000"/>
      <w:sz w:val="20"/>
      <w:szCs w:val="20"/>
      <w:u w:val="single"/>
    </w:rPr>
  </w:style>
  <w:style w:type="character" w:customStyle="1" w:styleId="BodyTextFirstIndentChar">
    <w:name w:val="Body Text First Indent Char"/>
    <w:uiPriority w:val="99"/>
    <w:rsid w:val="000C7492"/>
    <w:rPr>
      <w:rFonts w:cs="Times New Roman"/>
      <w:sz w:val="24"/>
      <w:szCs w:val="24"/>
      <w:lang w:val="ru-RU"/>
    </w:rPr>
  </w:style>
  <w:style w:type="character" w:customStyle="1" w:styleId="BodyText2Char">
    <w:name w:val="Body Text 2 Char"/>
    <w:uiPriority w:val="99"/>
    <w:rsid w:val="000C7492"/>
    <w:rPr>
      <w:sz w:val="24"/>
      <w:lang w:val="ru-RU"/>
    </w:rPr>
  </w:style>
  <w:style w:type="character" w:customStyle="1" w:styleId="BodyText3Char">
    <w:name w:val="Body Text 3 Char"/>
    <w:uiPriority w:val="99"/>
    <w:rsid w:val="000C7492"/>
    <w:rPr>
      <w:sz w:val="16"/>
      <w:lang w:val="ru-RU"/>
    </w:rPr>
  </w:style>
  <w:style w:type="character" w:customStyle="1" w:styleId="27">
    <w:name w:val="Знак Знак27"/>
    <w:uiPriority w:val="99"/>
    <w:rsid w:val="000C7492"/>
    <w:rPr>
      <w:sz w:val="28"/>
      <w:lang w:val="ru-RU"/>
    </w:rPr>
  </w:style>
  <w:style w:type="character" w:customStyle="1" w:styleId="26">
    <w:name w:val="Знак Знак26"/>
    <w:uiPriority w:val="99"/>
    <w:rsid w:val="000C7492"/>
    <w:rPr>
      <w:rFonts w:ascii="Arial" w:hAnsi="Arial"/>
      <w:b/>
      <w:sz w:val="26"/>
      <w:lang w:val="ru-RU"/>
    </w:rPr>
  </w:style>
  <w:style w:type="character" w:customStyle="1" w:styleId="25">
    <w:name w:val="Знак Знак25"/>
    <w:uiPriority w:val="99"/>
    <w:rsid w:val="000C7492"/>
    <w:rPr>
      <w:rFonts w:ascii="Arial" w:hAnsi="Arial"/>
      <w:b/>
      <w:sz w:val="24"/>
      <w:lang w:val="ru-RU"/>
    </w:rPr>
  </w:style>
  <w:style w:type="character" w:styleId="aff1">
    <w:name w:val="Emphasis"/>
    <w:uiPriority w:val="99"/>
    <w:qFormat/>
    <w:rsid w:val="000C7492"/>
    <w:rPr>
      <w:rFonts w:cs="Times New Roman"/>
      <w:i/>
      <w:iCs/>
    </w:rPr>
  </w:style>
  <w:style w:type="character" w:customStyle="1" w:styleId="HTML1">
    <w:name w:val="Стандартный HTML Знак1"/>
    <w:uiPriority w:val="99"/>
    <w:rsid w:val="000C7492"/>
    <w:rPr>
      <w:rFonts w:ascii="Courier New" w:hAnsi="Courier New"/>
      <w:lang w:val="en-US" w:eastAsia="ar-SA" w:bidi="ar-SA"/>
    </w:rPr>
  </w:style>
  <w:style w:type="character" w:customStyle="1" w:styleId="28">
    <w:name w:val="Знак Знак28"/>
    <w:uiPriority w:val="99"/>
    <w:rsid w:val="000C7492"/>
    <w:rPr>
      <w:sz w:val="24"/>
      <w:lang w:val="ru-RU"/>
    </w:rPr>
  </w:style>
  <w:style w:type="character" w:customStyle="1" w:styleId="220">
    <w:name w:val="Заголовок 2 Знак2"/>
    <w:uiPriority w:val="99"/>
    <w:rsid w:val="000C7492"/>
    <w:rPr>
      <w:rFonts w:ascii="Arial" w:hAnsi="Arial"/>
      <w:b/>
      <w:i/>
      <w:sz w:val="28"/>
      <w:lang w:val="ru-RU"/>
    </w:rPr>
  </w:style>
  <w:style w:type="character" w:customStyle="1" w:styleId="230">
    <w:name w:val="Знак Знак23"/>
    <w:uiPriority w:val="99"/>
    <w:rsid w:val="000C7492"/>
    <w:rPr>
      <w:rFonts w:ascii="Times New Roman" w:hAnsi="Times New Roman"/>
      <w:sz w:val="24"/>
    </w:rPr>
  </w:style>
  <w:style w:type="character" w:customStyle="1" w:styleId="221">
    <w:name w:val="Знак Знак22"/>
    <w:uiPriority w:val="99"/>
    <w:rsid w:val="000C7492"/>
    <w:rPr>
      <w:rFonts w:ascii="Times New Roman" w:hAnsi="Times New Roman"/>
      <w:sz w:val="28"/>
    </w:rPr>
  </w:style>
  <w:style w:type="character" w:customStyle="1" w:styleId="210">
    <w:name w:val="Знак Знак21"/>
    <w:uiPriority w:val="99"/>
    <w:rsid w:val="000C7492"/>
    <w:rPr>
      <w:rFonts w:ascii="Arial" w:hAnsi="Arial"/>
      <w:b/>
      <w:sz w:val="26"/>
    </w:rPr>
  </w:style>
  <w:style w:type="character" w:customStyle="1" w:styleId="200">
    <w:name w:val="Знак Знак20"/>
    <w:uiPriority w:val="99"/>
    <w:rsid w:val="000C7492"/>
    <w:rPr>
      <w:rFonts w:ascii="Times New Roman" w:hAnsi="Times New Roman"/>
      <w:b/>
      <w:sz w:val="28"/>
    </w:rPr>
  </w:style>
  <w:style w:type="character" w:customStyle="1" w:styleId="211">
    <w:name w:val="Заголовок 2 Знак1"/>
    <w:uiPriority w:val="99"/>
    <w:rsid w:val="000C7492"/>
    <w:rPr>
      <w:rFonts w:ascii="Arial" w:hAnsi="Arial"/>
      <w:b/>
      <w:i/>
      <w:sz w:val="28"/>
      <w:lang w:val="ru-RU"/>
    </w:rPr>
  </w:style>
  <w:style w:type="character" w:customStyle="1" w:styleId="2210">
    <w:name w:val="Знак Знак221"/>
    <w:uiPriority w:val="99"/>
    <w:rsid w:val="000C7492"/>
    <w:rPr>
      <w:sz w:val="24"/>
      <w:lang w:val="ru-RU"/>
    </w:rPr>
  </w:style>
  <w:style w:type="character" w:customStyle="1" w:styleId="2110">
    <w:name w:val="Знак Знак211"/>
    <w:uiPriority w:val="99"/>
    <w:rsid w:val="000C7492"/>
    <w:rPr>
      <w:sz w:val="28"/>
      <w:lang w:val="ru-RU"/>
    </w:rPr>
  </w:style>
  <w:style w:type="character" w:customStyle="1" w:styleId="201">
    <w:name w:val="Знак Знак201"/>
    <w:uiPriority w:val="99"/>
    <w:rsid w:val="000C7492"/>
    <w:rPr>
      <w:rFonts w:ascii="Arial" w:hAnsi="Arial"/>
      <w:b/>
      <w:sz w:val="26"/>
      <w:lang w:val="ru-RU"/>
    </w:rPr>
  </w:style>
  <w:style w:type="character" w:customStyle="1" w:styleId="19">
    <w:name w:val="Знак Знак19"/>
    <w:uiPriority w:val="99"/>
    <w:rsid w:val="000C7492"/>
    <w:rPr>
      <w:rFonts w:ascii="Arial" w:hAnsi="Arial"/>
      <w:b/>
      <w:sz w:val="24"/>
      <w:lang w:val="ru-RU" w:eastAsia="ar-SA" w:bidi="ar-SA"/>
    </w:rPr>
  </w:style>
  <w:style w:type="character" w:customStyle="1" w:styleId="180">
    <w:name w:val="Знак Знак18"/>
    <w:uiPriority w:val="99"/>
    <w:rsid w:val="000C7492"/>
    <w:rPr>
      <w:b/>
      <w:i/>
      <w:sz w:val="24"/>
      <w:lang w:val="ru-RU" w:eastAsia="ar-SA" w:bidi="ar-SA"/>
    </w:rPr>
  </w:style>
  <w:style w:type="character" w:customStyle="1" w:styleId="151">
    <w:name w:val="Знак Знак151"/>
    <w:uiPriority w:val="99"/>
    <w:rsid w:val="000C7492"/>
    <w:rPr>
      <w:rFonts w:ascii="Arial" w:hAnsi="Arial"/>
      <w:i/>
      <w:lang w:val="ru-RU"/>
    </w:rPr>
  </w:style>
  <w:style w:type="character" w:customStyle="1" w:styleId="111">
    <w:name w:val="Знак Знак11"/>
    <w:uiPriority w:val="99"/>
    <w:rsid w:val="000C7492"/>
    <w:rPr>
      <w:sz w:val="24"/>
      <w:lang w:val="ru-RU"/>
    </w:rPr>
  </w:style>
  <w:style w:type="character" w:customStyle="1" w:styleId="91">
    <w:name w:val="Знак Знак9"/>
    <w:uiPriority w:val="99"/>
    <w:rsid w:val="000C7492"/>
    <w:rPr>
      <w:lang w:val="ru-RU"/>
    </w:rPr>
  </w:style>
  <w:style w:type="character" w:customStyle="1" w:styleId="37">
    <w:name w:val="Знак Знак3"/>
    <w:uiPriority w:val="99"/>
    <w:rsid w:val="000C7492"/>
    <w:rPr>
      <w:b/>
      <w:sz w:val="28"/>
      <w:lang w:val="ru-RU"/>
    </w:rPr>
  </w:style>
  <w:style w:type="character" w:customStyle="1" w:styleId="140">
    <w:name w:val="Знак Знак14"/>
    <w:uiPriority w:val="99"/>
    <w:rsid w:val="000C7492"/>
    <w:rPr>
      <w:sz w:val="24"/>
      <w:lang w:val="ru-RU"/>
    </w:rPr>
  </w:style>
  <w:style w:type="character" w:customStyle="1" w:styleId="29">
    <w:name w:val="Знак Знак2"/>
    <w:uiPriority w:val="99"/>
    <w:rsid w:val="000C7492"/>
    <w:rPr>
      <w:rFonts w:ascii="Times New Roman" w:hAnsi="Times New Roman"/>
      <w:sz w:val="24"/>
      <w:lang w:val="ru-RU"/>
    </w:rPr>
  </w:style>
  <w:style w:type="character" w:customStyle="1" w:styleId="100">
    <w:name w:val="Знак Знак10"/>
    <w:uiPriority w:val="99"/>
    <w:rsid w:val="000C7492"/>
    <w:rPr>
      <w:sz w:val="24"/>
      <w:lang w:val="ru-RU"/>
    </w:rPr>
  </w:style>
  <w:style w:type="character" w:customStyle="1" w:styleId="1a">
    <w:name w:val="Знак Знак1"/>
    <w:uiPriority w:val="99"/>
    <w:rsid w:val="000C7492"/>
    <w:rPr>
      <w:sz w:val="16"/>
      <w:lang w:val="ru-RU"/>
    </w:rPr>
  </w:style>
  <w:style w:type="character" w:customStyle="1" w:styleId="51">
    <w:name w:val="Знак Знак5"/>
    <w:uiPriority w:val="99"/>
    <w:rsid w:val="000C7492"/>
    <w:rPr>
      <w:rFonts w:ascii="Tahoma" w:hAnsi="Tahoma"/>
      <w:sz w:val="16"/>
    </w:rPr>
  </w:style>
  <w:style w:type="character" w:customStyle="1" w:styleId="1210">
    <w:name w:val="Знак Знак121"/>
    <w:uiPriority w:val="99"/>
    <w:rsid w:val="000C7492"/>
    <w:rPr>
      <w:rFonts w:ascii="Arial" w:hAnsi="Arial"/>
      <w:b/>
      <w:color w:val="000080"/>
      <w:sz w:val="20"/>
      <w:lang w:val="en-US"/>
    </w:rPr>
  </w:style>
  <w:style w:type="character" w:customStyle="1" w:styleId="1b">
    <w:name w:val="Текст выноски Знак1"/>
    <w:uiPriority w:val="99"/>
    <w:rsid w:val="000C7492"/>
    <w:rPr>
      <w:rFonts w:ascii="Tahoma" w:hAnsi="Tahoma"/>
      <w:sz w:val="16"/>
      <w:lang w:val="en-US" w:eastAsia="ar-SA" w:bidi="ar-SA"/>
    </w:rPr>
  </w:style>
  <w:style w:type="character" w:customStyle="1" w:styleId="1c">
    <w:name w:val="Схема документа Знак1"/>
    <w:uiPriority w:val="99"/>
    <w:rsid w:val="000C7492"/>
    <w:rPr>
      <w:rFonts w:ascii="Tahoma" w:hAnsi="Tahoma"/>
      <w:sz w:val="16"/>
      <w:lang w:val="en-US" w:eastAsia="ar-SA" w:bidi="ar-SA"/>
    </w:rPr>
  </w:style>
  <w:style w:type="character" w:customStyle="1" w:styleId="2a">
    <w:name w:val="Заголовок 2 Знак Знак Знак"/>
    <w:uiPriority w:val="99"/>
    <w:rsid w:val="000C7492"/>
    <w:rPr>
      <w:rFonts w:ascii="Arial" w:hAnsi="Arial"/>
      <w:b/>
      <w:i/>
      <w:sz w:val="28"/>
      <w:lang w:val="ru-RU" w:eastAsia="ar-SA" w:bidi="ar-SA"/>
    </w:rPr>
  </w:style>
  <w:style w:type="character" w:customStyle="1" w:styleId="Heading1Char1">
    <w:name w:val="Heading 1 Char1"/>
    <w:uiPriority w:val="99"/>
    <w:rsid w:val="000C7492"/>
    <w:rPr>
      <w:rFonts w:ascii="Tahoma" w:hAnsi="Tahoma"/>
      <w:lang w:val="en-US" w:eastAsia="ar-SA" w:bidi="ar-SA"/>
    </w:rPr>
  </w:style>
  <w:style w:type="character" w:customStyle="1" w:styleId="Heading2Char1">
    <w:name w:val="Heading 2 Char1"/>
    <w:uiPriority w:val="99"/>
    <w:rsid w:val="000C7492"/>
    <w:rPr>
      <w:rFonts w:ascii="Arial" w:hAnsi="Arial"/>
      <w:b/>
      <w:i/>
      <w:sz w:val="28"/>
      <w:lang w:val="ru-RU" w:eastAsia="ar-SA" w:bidi="ar-SA"/>
    </w:rPr>
  </w:style>
  <w:style w:type="character" w:customStyle="1" w:styleId="Heading3Char1">
    <w:name w:val="Heading 3 Char1"/>
    <w:uiPriority w:val="99"/>
    <w:rsid w:val="000C7492"/>
    <w:rPr>
      <w:rFonts w:ascii="Arial" w:hAnsi="Arial"/>
      <w:b/>
      <w:sz w:val="26"/>
      <w:lang w:val="ru-RU" w:eastAsia="ar-SA" w:bidi="ar-SA"/>
    </w:rPr>
  </w:style>
  <w:style w:type="character" w:customStyle="1" w:styleId="Heading4Char1">
    <w:name w:val="Heading 4 Char1"/>
    <w:uiPriority w:val="99"/>
    <w:rsid w:val="000C7492"/>
    <w:rPr>
      <w:rFonts w:eastAsia="Times New Roman"/>
      <w:b/>
      <w:sz w:val="24"/>
      <w:lang w:val="ru-RU" w:eastAsia="ar-SA" w:bidi="ar-SA"/>
    </w:rPr>
  </w:style>
  <w:style w:type="character" w:customStyle="1" w:styleId="Heading5Char">
    <w:name w:val="Heading 5 Char"/>
    <w:uiPriority w:val="99"/>
    <w:rsid w:val="000C7492"/>
    <w:rPr>
      <w:rFonts w:eastAsia="Times New Roman"/>
      <w:b/>
      <w:i/>
      <w:sz w:val="26"/>
      <w:lang w:val="ru-RU" w:eastAsia="ar-SA" w:bidi="ar-SA"/>
    </w:rPr>
  </w:style>
  <w:style w:type="character" w:customStyle="1" w:styleId="Heading6Char">
    <w:name w:val="Heading 6 Char"/>
    <w:uiPriority w:val="99"/>
    <w:rsid w:val="000C7492"/>
    <w:rPr>
      <w:rFonts w:eastAsia="Times New Roman"/>
      <w:i/>
      <w:sz w:val="22"/>
      <w:lang w:val="ru-RU" w:eastAsia="ar-SA" w:bidi="ar-SA"/>
    </w:rPr>
  </w:style>
  <w:style w:type="character" w:customStyle="1" w:styleId="Heading7Char">
    <w:name w:val="Heading 7 Char"/>
    <w:uiPriority w:val="99"/>
    <w:rsid w:val="000C7492"/>
    <w:rPr>
      <w:rFonts w:eastAsia="Times New Roman"/>
      <w:sz w:val="24"/>
      <w:lang w:val="ru-RU" w:eastAsia="ar-SA" w:bidi="ar-SA"/>
    </w:rPr>
  </w:style>
  <w:style w:type="character" w:customStyle="1" w:styleId="Heading8Char">
    <w:name w:val="Heading 8 Char"/>
    <w:uiPriority w:val="99"/>
    <w:rsid w:val="000C7492"/>
    <w:rPr>
      <w:rFonts w:ascii="Arial" w:hAnsi="Arial"/>
      <w:i/>
      <w:lang w:val="ru-RU" w:eastAsia="ar-SA" w:bidi="ar-SA"/>
    </w:rPr>
  </w:style>
  <w:style w:type="character" w:customStyle="1" w:styleId="Heading9Char">
    <w:name w:val="Heading 9 Char"/>
    <w:uiPriority w:val="99"/>
    <w:rsid w:val="000C7492"/>
    <w:rPr>
      <w:rFonts w:ascii="Arial" w:hAnsi="Arial"/>
      <w:b/>
      <w:i/>
      <w:sz w:val="18"/>
      <w:lang w:val="ru-RU" w:eastAsia="ar-SA" w:bidi="ar-SA"/>
    </w:rPr>
  </w:style>
  <w:style w:type="character" w:customStyle="1" w:styleId="HeaderChar1">
    <w:name w:val="Header Char1"/>
    <w:uiPriority w:val="99"/>
    <w:rsid w:val="000C7492"/>
    <w:rPr>
      <w:rFonts w:ascii="Calibri" w:hAnsi="Calibri"/>
      <w:sz w:val="22"/>
      <w:lang w:val="ru-RU" w:eastAsia="ar-SA" w:bidi="ar-SA"/>
    </w:rPr>
  </w:style>
  <w:style w:type="character" w:customStyle="1" w:styleId="FooterChar1">
    <w:name w:val="Footer Char1"/>
    <w:uiPriority w:val="99"/>
    <w:rsid w:val="000C7492"/>
    <w:rPr>
      <w:rFonts w:ascii="Calibri" w:hAnsi="Calibri"/>
      <w:sz w:val="22"/>
      <w:lang w:val="ru-RU" w:eastAsia="ar-SA" w:bidi="ar-SA"/>
    </w:rPr>
  </w:style>
  <w:style w:type="character" w:customStyle="1" w:styleId="BodyTextChar2">
    <w:name w:val="Body Text Char2"/>
    <w:uiPriority w:val="99"/>
    <w:rsid w:val="000C7492"/>
    <w:rPr>
      <w:rFonts w:eastAsia="Times New Roman"/>
      <w:sz w:val="24"/>
      <w:lang w:val="ru-RU" w:eastAsia="ar-SA" w:bidi="ar-SA"/>
    </w:rPr>
  </w:style>
  <w:style w:type="character" w:customStyle="1" w:styleId="BodyTextIndentChar2">
    <w:name w:val="Body Text Indent Char2"/>
    <w:uiPriority w:val="99"/>
    <w:rsid w:val="000C7492"/>
    <w:rPr>
      <w:rFonts w:eastAsia="Times New Roman"/>
      <w:sz w:val="24"/>
      <w:lang w:val="ru-RU" w:eastAsia="ar-SA" w:bidi="ar-SA"/>
    </w:rPr>
  </w:style>
  <w:style w:type="character" w:customStyle="1" w:styleId="HTMLPreformattedChar">
    <w:name w:val="HTML Preformatted Char"/>
    <w:uiPriority w:val="99"/>
    <w:rsid w:val="000C7492"/>
    <w:rPr>
      <w:rFonts w:ascii="Courier New" w:hAnsi="Courier New"/>
      <w:color w:val="000090"/>
      <w:lang w:val="ru-RU" w:eastAsia="ar-SA" w:bidi="ar-SA"/>
    </w:rPr>
  </w:style>
  <w:style w:type="character" w:customStyle="1" w:styleId="BodyText2Char1">
    <w:name w:val="Body Text 2 Char1"/>
    <w:uiPriority w:val="99"/>
    <w:rsid w:val="000C7492"/>
    <w:rPr>
      <w:rFonts w:eastAsia="Times New Roman"/>
      <w:b/>
      <w:sz w:val="24"/>
      <w:lang w:val="ru-RU" w:eastAsia="ar-SA" w:bidi="ar-SA"/>
    </w:rPr>
  </w:style>
  <w:style w:type="character" w:customStyle="1" w:styleId="SignatureChar1">
    <w:name w:val="Signature Char1"/>
    <w:uiPriority w:val="99"/>
    <w:rsid w:val="000C7492"/>
    <w:rPr>
      <w:rFonts w:eastAsia="Times New Roman"/>
      <w:b/>
      <w:sz w:val="28"/>
      <w:lang w:val="ru-RU" w:eastAsia="ar-SA" w:bidi="ar-SA"/>
    </w:rPr>
  </w:style>
  <w:style w:type="character" w:customStyle="1" w:styleId="BodyTextFirstIndentChar1">
    <w:name w:val="Body Text First Indent Char1"/>
    <w:uiPriority w:val="99"/>
    <w:rsid w:val="000C7492"/>
    <w:rPr>
      <w:rFonts w:eastAsia="Times New Roman"/>
      <w:sz w:val="24"/>
      <w:lang w:val="ru-RU" w:eastAsia="ar-SA" w:bidi="ar-SA"/>
    </w:rPr>
  </w:style>
  <w:style w:type="character" w:customStyle="1" w:styleId="BodyText3Char1">
    <w:name w:val="Body Text 3 Char1"/>
    <w:uiPriority w:val="99"/>
    <w:rsid w:val="000C7492"/>
    <w:rPr>
      <w:rFonts w:eastAsia="Times New Roman"/>
      <w:sz w:val="16"/>
      <w:lang w:val="ru-RU" w:eastAsia="ar-SA" w:bidi="ar-SA"/>
    </w:rPr>
  </w:style>
  <w:style w:type="character" w:customStyle="1" w:styleId="TitleChar">
    <w:name w:val="Title Char"/>
    <w:uiPriority w:val="99"/>
    <w:rsid w:val="000C7492"/>
    <w:rPr>
      <w:rFonts w:ascii="Arial" w:hAnsi="Arial"/>
      <w:b/>
      <w:sz w:val="24"/>
      <w:lang w:val="ru-RU" w:eastAsia="ar-SA" w:bidi="ar-SA"/>
    </w:rPr>
  </w:style>
  <w:style w:type="character" w:customStyle="1" w:styleId="BodyTextIndent3Char">
    <w:name w:val="Body Text Indent 3 Char"/>
    <w:uiPriority w:val="99"/>
    <w:rsid w:val="000C7492"/>
    <w:rPr>
      <w:rFonts w:eastAsia="Times New Roman"/>
      <w:sz w:val="16"/>
      <w:lang w:val="ru-RU" w:eastAsia="ar-SA" w:bidi="ar-SA"/>
    </w:rPr>
  </w:style>
  <w:style w:type="character" w:customStyle="1" w:styleId="PlainTextChar">
    <w:name w:val="Plain Text Char"/>
    <w:uiPriority w:val="99"/>
    <w:rsid w:val="000C7492"/>
    <w:rPr>
      <w:rFonts w:ascii="Courier New" w:hAnsi="Courier New"/>
      <w:lang w:val="ru-RU" w:eastAsia="ar-SA" w:bidi="ar-SA"/>
    </w:rPr>
  </w:style>
  <w:style w:type="character" w:customStyle="1" w:styleId="2b">
    <w:name w:val="Красная строка 2 Знак"/>
    <w:uiPriority w:val="99"/>
    <w:rsid w:val="000C7492"/>
    <w:rPr>
      <w:rFonts w:ascii="Times New Roman" w:hAnsi="Times New Roman" w:cs="Times New Roman"/>
      <w:sz w:val="20"/>
      <w:szCs w:val="20"/>
    </w:rPr>
  </w:style>
  <w:style w:type="character" w:customStyle="1" w:styleId="apple-style-span">
    <w:name w:val="apple-style-span"/>
    <w:uiPriority w:val="99"/>
    <w:rsid w:val="000C7492"/>
    <w:rPr>
      <w:rFonts w:cs="Times New Roman"/>
    </w:rPr>
  </w:style>
  <w:style w:type="character" w:styleId="aff2">
    <w:name w:val="annotation reference"/>
    <w:uiPriority w:val="99"/>
    <w:semiHidden/>
    <w:rsid w:val="000C7492"/>
    <w:rPr>
      <w:rFonts w:cs="Times New Roman"/>
      <w:sz w:val="16"/>
      <w:szCs w:val="16"/>
    </w:rPr>
  </w:style>
  <w:style w:type="character" w:customStyle="1" w:styleId="ListLabel1">
    <w:name w:val="ListLabel 1"/>
    <w:uiPriority w:val="99"/>
    <w:rsid w:val="000C7492"/>
    <w:rPr>
      <w:color w:val="auto"/>
      <w:sz w:val="28"/>
    </w:rPr>
  </w:style>
  <w:style w:type="character" w:customStyle="1" w:styleId="ListLabel2">
    <w:name w:val="ListLabel 2"/>
    <w:uiPriority w:val="99"/>
    <w:rsid w:val="000C7492"/>
    <w:rPr>
      <w:sz w:val="24"/>
    </w:rPr>
  </w:style>
  <w:style w:type="character" w:customStyle="1" w:styleId="ListLabel3">
    <w:name w:val="ListLabel 3"/>
    <w:uiPriority w:val="99"/>
    <w:rsid w:val="000C7492"/>
    <w:rPr>
      <w:rFonts w:eastAsia="Times New Roman"/>
      <w:sz w:val="22"/>
    </w:rPr>
  </w:style>
  <w:style w:type="character" w:customStyle="1" w:styleId="ListLabel4">
    <w:name w:val="ListLabel 4"/>
    <w:uiPriority w:val="99"/>
    <w:rsid w:val="000C7492"/>
    <w:rPr>
      <w:sz w:val="28"/>
    </w:rPr>
  </w:style>
  <w:style w:type="character" w:customStyle="1" w:styleId="ListLabel5">
    <w:name w:val="ListLabel 5"/>
    <w:uiPriority w:val="99"/>
    <w:rsid w:val="000C7492"/>
  </w:style>
  <w:style w:type="character" w:customStyle="1" w:styleId="ListLabel6">
    <w:name w:val="ListLabel 6"/>
    <w:uiPriority w:val="99"/>
    <w:rsid w:val="000C7492"/>
  </w:style>
  <w:style w:type="character" w:customStyle="1" w:styleId="ListLabel7">
    <w:name w:val="ListLabel 7"/>
    <w:uiPriority w:val="99"/>
    <w:rsid w:val="000C7492"/>
  </w:style>
  <w:style w:type="character" w:customStyle="1" w:styleId="ListLabel8">
    <w:name w:val="ListLabel 8"/>
    <w:uiPriority w:val="99"/>
    <w:rsid w:val="000C7492"/>
  </w:style>
  <w:style w:type="paragraph" w:styleId="aff3">
    <w:name w:val="Title"/>
    <w:basedOn w:val="a"/>
    <w:next w:val="aff4"/>
    <w:link w:val="1d"/>
    <w:uiPriority w:val="99"/>
    <w:qFormat/>
    <w:rsid w:val="000C7492"/>
    <w:pPr>
      <w:widowControl/>
      <w:autoSpaceDE/>
      <w:spacing w:line="100" w:lineRule="atLeast"/>
      <w:jc w:val="center"/>
    </w:pPr>
    <w:rPr>
      <w:rFonts w:cs="Times New Roman"/>
      <w:b/>
      <w:bCs/>
      <w:kern w:val="0"/>
      <w:lang w:eastAsia="ar-SA"/>
    </w:rPr>
  </w:style>
  <w:style w:type="character" w:customStyle="1" w:styleId="1d">
    <w:name w:val="Название Знак1"/>
    <w:link w:val="aff3"/>
    <w:uiPriority w:val="99"/>
    <w:rsid w:val="000C7492"/>
    <w:rPr>
      <w:rFonts w:ascii="Arial" w:hAnsi="Arial" w:cs="Arial"/>
      <w:b/>
      <w:bCs/>
      <w:sz w:val="24"/>
      <w:szCs w:val="24"/>
      <w:lang w:eastAsia="ar-SA"/>
    </w:rPr>
  </w:style>
  <w:style w:type="paragraph" w:styleId="aff4">
    <w:name w:val="Subtitle"/>
    <w:basedOn w:val="aff3"/>
    <w:next w:val="a0"/>
    <w:link w:val="aff5"/>
    <w:uiPriority w:val="99"/>
    <w:qFormat/>
    <w:rsid w:val="000C7492"/>
    <w:pPr>
      <w:keepNext/>
      <w:spacing w:before="240" w:after="120" w:line="276" w:lineRule="auto"/>
    </w:pPr>
    <w:rPr>
      <w:rFonts w:eastAsia="Microsoft YaHei"/>
      <w:b w:val="0"/>
      <w:bCs w:val="0"/>
      <w:i/>
      <w:iCs/>
      <w:sz w:val="28"/>
      <w:szCs w:val="28"/>
    </w:rPr>
  </w:style>
  <w:style w:type="character" w:customStyle="1" w:styleId="aff5">
    <w:name w:val="Подзаголовок Знак"/>
    <w:link w:val="aff4"/>
    <w:uiPriority w:val="99"/>
    <w:rsid w:val="000C7492"/>
    <w:rPr>
      <w:rFonts w:ascii="Arial" w:eastAsia="Microsoft YaHei" w:hAnsi="Arial" w:cs="Arial"/>
      <w:i/>
      <w:iCs/>
      <w:sz w:val="28"/>
      <w:szCs w:val="28"/>
      <w:lang w:eastAsia="ar-SA"/>
    </w:rPr>
  </w:style>
  <w:style w:type="character" w:customStyle="1" w:styleId="1e">
    <w:name w:val="Основной текст Знак1"/>
    <w:uiPriority w:val="99"/>
    <w:semiHidden/>
    <w:locked/>
    <w:rsid w:val="000C7492"/>
    <w:rPr>
      <w:rFonts w:ascii="Calibri" w:eastAsia="SimSun" w:hAnsi="Calibri" w:cs="Calibri"/>
      <w:lang w:eastAsia="ar-SA" w:bidi="ar-SA"/>
    </w:rPr>
  </w:style>
  <w:style w:type="paragraph" w:styleId="aff6">
    <w:name w:val="header"/>
    <w:basedOn w:val="a"/>
    <w:link w:val="1f"/>
    <w:uiPriority w:val="99"/>
    <w:rsid w:val="000C7492"/>
    <w:pPr>
      <w:widowControl/>
      <w:suppressLineNumbers/>
      <w:tabs>
        <w:tab w:val="center" w:pos="4677"/>
        <w:tab w:val="right" w:pos="9355"/>
      </w:tabs>
      <w:autoSpaceDE/>
      <w:spacing w:line="100" w:lineRule="atLeast"/>
    </w:pPr>
    <w:rPr>
      <w:rFonts w:ascii="Calibri" w:eastAsia="SimSun" w:hAnsi="Calibri" w:cs="Times New Roman"/>
      <w:kern w:val="0"/>
      <w:sz w:val="20"/>
      <w:szCs w:val="20"/>
      <w:lang w:eastAsia="ar-SA"/>
    </w:rPr>
  </w:style>
  <w:style w:type="character" w:customStyle="1" w:styleId="1f">
    <w:name w:val="Верхний колонтитул Знак1"/>
    <w:link w:val="aff6"/>
    <w:uiPriority w:val="99"/>
    <w:rsid w:val="000C7492"/>
    <w:rPr>
      <w:rFonts w:ascii="Calibri" w:eastAsia="SimSun" w:hAnsi="Calibri" w:cs="Calibri"/>
      <w:lang w:eastAsia="ar-SA"/>
    </w:rPr>
  </w:style>
  <w:style w:type="paragraph" w:styleId="aff7">
    <w:name w:val="footer"/>
    <w:basedOn w:val="a"/>
    <w:link w:val="1f0"/>
    <w:uiPriority w:val="99"/>
    <w:rsid w:val="000C7492"/>
    <w:pPr>
      <w:widowControl/>
      <w:suppressLineNumbers/>
      <w:tabs>
        <w:tab w:val="center" w:pos="4677"/>
        <w:tab w:val="right" w:pos="9355"/>
      </w:tabs>
      <w:autoSpaceDE/>
      <w:spacing w:line="100" w:lineRule="atLeast"/>
    </w:pPr>
    <w:rPr>
      <w:rFonts w:ascii="Calibri" w:eastAsia="SimSun" w:hAnsi="Calibri" w:cs="Times New Roman"/>
      <w:kern w:val="0"/>
      <w:sz w:val="20"/>
      <w:szCs w:val="20"/>
      <w:lang w:eastAsia="ar-SA"/>
    </w:rPr>
  </w:style>
  <w:style w:type="character" w:customStyle="1" w:styleId="1f0">
    <w:name w:val="Нижний колонтитул Знак1"/>
    <w:link w:val="aff7"/>
    <w:uiPriority w:val="99"/>
    <w:rsid w:val="000C7492"/>
    <w:rPr>
      <w:rFonts w:ascii="Calibri" w:eastAsia="SimSun" w:hAnsi="Calibri" w:cs="Calibri"/>
      <w:lang w:eastAsia="ar-SA"/>
    </w:rPr>
  </w:style>
  <w:style w:type="paragraph" w:styleId="aff8">
    <w:name w:val="List Paragraph"/>
    <w:basedOn w:val="a"/>
    <w:uiPriority w:val="99"/>
    <w:qFormat/>
    <w:rsid w:val="000C7492"/>
    <w:pPr>
      <w:widowControl/>
      <w:autoSpaceDE/>
      <w:spacing w:after="200" w:line="276" w:lineRule="auto"/>
      <w:ind w:left="720"/>
    </w:pPr>
    <w:rPr>
      <w:rFonts w:ascii="Calibri" w:eastAsia="SimSun" w:hAnsi="Calibri" w:cs="Calibri"/>
      <w:kern w:val="0"/>
      <w:sz w:val="22"/>
      <w:szCs w:val="22"/>
      <w:lang w:eastAsia="ar-SA"/>
    </w:rPr>
  </w:style>
  <w:style w:type="paragraph" w:styleId="aff9">
    <w:name w:val="Balloon Text"/>
    <w:basedOn w:val="a"/>
    <w:link w:val="2c"/>
    <w:uiPriority w:val="99"/>
    <w:semiHidden/>
    <w:rsid w:val="000C7492"/>
    <w:pPr>
      <w:widowControl/>
      <w:autoSpaceDE/>
      <w:spacing w:line="100" w:lineRule="atLeast"/>
    </w:pPr>
    <w:rPr>
      <w:rFonts w:ascii="Tahoma" w:eastAsia="SimSun" w:hAnsi="Tahoma" w:cs="Times New Roman"/>
      <w:kern w:val="0"/>
      <w:sz w:val="16"/>
      <w:szCs w:val="16"/>
      <w:lang w:eastAsia="ar-SA"/>
    </w:rPr>
  </w:style>
  <w:style w:type="character" w:customStyle="1" w:styleId="2c">
    <w:name w:val="Текст выноски Знак2"/>
    <w:link w:val="aff9"/>
    <w:uiPriority w:val="99"/>
    <w:semiHidden/>
    <w:rsid w:val="000C7492"/>
    <w:rPr>
      <w:rFonts w:ascii="Tahoma" w:eastAsia="SimSun" w:hAnsi="Tahoma" w:cs="Tahoma"/>
      <w:sz w:val="16"/>
      <w:szCs w:val="16"/>
      <w:lang w:eastAsia="ar-SA"/>
    </w:rPr>
  </w:style>
  <w:style w:type="paragraph" w:customStyle="1" w:styleId="affa">
    <w:name w:val="МУ Обычный стиль"/>
    <w:basedOn w:val="a"/>
    <w:uiPriority w:val="99"/>
    <w:rsid w:val="000C7492"/>
    <w:pPr>
      <w:tabs>
        <w:tab w:val="left" w:pos="1134"/>
        <w:tab w:val="left" w:pos="1560"/>
      </w:tabs>
      <w:autoSpaceDE/>
      <w:spacing w:line="276" w:lineRule="auto"/>
      <w:jc w:val="both"/>
    </w:pPr>
    <w:rPr>
      <w:rFonts w:ascii="Times New Roman" w:eastAsia="SimSun" w:hAnsi="Times New Roman" w:cs="Times New Roman"/>
      <w:kern w:val="0"/>
      <w:sz w:val="28"/>
      <w:szCs w:val="28"/>
      <w:lang w:eastAsia="ar-SA"/>
    </w:rPr>
  </w:style>
  <w:style w:type="paragraph" w:styleId="affb">
    <w:name w:val="footnote text"/>
    <w:basedOn w:val="a"/>
    <w:link w:val="1f1"/>
    <w:uiPriority w:val="99"/>
    <w:semiHidden/>
    <w:rsid w:val="000C7492"/>
    <w:pPr>
      <w:widowControl/>
      <w:autoSpaceDE/>
      <w:spacing w:line="100" w:lineRule="atLeast"/>
    </w:pPr>
    <w:rPr>
      <w:rFonts w:ascii="Calibri" w:hAnsi="Calibri" w:cs="Times New Roman"/>
      <w:kern w:val="0"/>
      <w:sz w:val="20"/>
      <w:szCs w:val="20"/>
      <w:lang w:eastAsia="ar-SA"/>
    </w:rPr>
  </w:style>
  <w:style w:type="character" w:customStyle="1" w:styleId="1f1">
    <w:name w:val="Текст сноски Знак1"/>
    <w:link w:val="affb"/>
    <w:uiPriority w:val="99"/>
    <w:semiHidden/>
    <w:rsid w:val="000C7492"/>
    <w:rPr>
      <w:rFonts w:ascii="Calibri" w:hAnsi="Calibri" w:cs="Calibri"/>
      <w:sz w:val="20"/>
      <w:szCs w:val="20"/>
      <w:lang w:eastAsia="ar-SA"/>
    </w:rPr>
  </w:style>
  <w:style w:type="paragraph" w:styleId="affc">
    <w:name w:val="Body Text Indent"/>
    <w:basedOn w:val="a0"/>
    <w:link w:val="1f2"/>
    <w:uiPriority w:val="99"/>
    <w:rsid w:val="000C7492"/>
    <w:pPr>
      <w:widowControl/>
      <w:autoSpaceDE/>
      <w:spacing w:line="100" w:lineRule="atLeast"/>
      <w:ind w:firstLine="210"/>
    </w:pPr>
    <w:rPr>
      <w:rFonts w:ascii="Calibri" w:hAnsi="Calibri"/>
      <w:kern w:val="0"/>
      <w:lang w:eastAsia="ar-SA"/>
    </w:rPr>
  </w:style>
  <w:style w:type="character" w:customStyle="1" w:styleId="1f2">
    <w:name w:val="Основной текст с отступом Знак1"/>
    <w:link w:val="affc"/>
    <w:uiPriority w:val="99"/>
    <w:rsid w:val="000C7492"/>
    <w:rPr>
      <w:rFonts w:ascii="Calibri" w:hAnsi="Calibri" w:cs="Calibri"/>
      <w:sz w:val="24"/>
      <w:szCs w:val="24"/>
      <w:lang w:eastAsia="ar-SA"/>
    </w:rPr>
  </w:style>
  <w:style w:type="paragraph" w:customStyle="1" w:styleId="ConsPlusTitle">
    <w:name w:val="ConsPlusTitle"/>
    <w:uiPriority w:val="99"/>
    <w:rsid w:val="000C7492"/>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0C7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100" w:lineRule="atLeast"/>
    </w:pPr>
    <w:rPr>
      <w:rFonts w:ascii="Courier New" w:hAnsi="Courier New" w:cs="Times New Roman"/>
      <w:color w:val="000090"/>
      <w:kern w:val="0"/>
      <w:sz w:val="20"/>
      <w:szCs w:val="20"/>
      <w:lang w:eastAsia="ar-SA"/>
    </w:rPr>
  </w:style>
  <w:style w:type="character" w:customStyle="1" w:styleId="HTML2">
    <w:name w:val="Стандартный HTML Знак2"/>
    <w:link w:val="HTML0"/>
    <w:uiPriority w:val="99"/>
    <w:rsid w:val="000C7492"/>
    <w:rPr>
      <w:rFonts w:ascii="Courier New" w:hAnsi="Courier New" w:cs="Courier New"/>
      <w:color w:val="000090"/>
      <w:sz w:val="20"/>
      <w:szCs w:val="20"/>
      <w:lang w:eastAsia="ar-SA"/>
    </w:rPr>
  </w:style>
  <w:style w:type="paragraph" w:styleId="2d">
    <w:name w:val="Body Text 2"/>
    <w:basedOn w:val="a"/>
    <w:link w:val="212"/>
    <w:uiPriority w:val="99"/>
    <w:rsid w:val="000C7492"/>
    <w:pPr>
      <w:widowControl/>
      <w:autoSpaceDE/>
      <w:spacing w:line="100" w:lineRule="atLeast"/>
    </w:pPr>
    <w:rPr>
      <w:rFonts w:ascii="Calibri" w:hAnsi="Calibri" w:cs="Times New Roman"/>
      <w:b/>
      <w:bCs/>
      <w:kern w:val="0"/>
      <w:lang w:eastAsia="ar-SA"/>
    </w:rPr>
  </w:style>
  <w:style w:type="character" w:customStyle="1" w:styleId="212">
    <w:name w:val="Основной текст 2 Знак1"/>
    <w:link w:val="2d"/>
    <w:uiPriority w:val="99"/>
    <w:rsid w:val="000C7492"/>
    <w:rPr>
      <w:rFonts w:ascii="Calibri" w:hAnsi="Calibri" w:cs="Calibri"/>
      <w:b/>
      <w:bCs/>
      <w:sz w:val="24"/>
      <w:szCs w:val="24"/>
      <w:lang w:eastAsia="ar-SA"/>
    </w:rPr>
  </w:style>
  <w:style w:type="paragraph" w:customStyle="1" w:styleId="affd">
    <w:name w:val="Готовый"/>
    <w:basedOn w:val="a"/>
    <w:uiPriority w:val="99"/>
    <w:rsid w:val="000C749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spacing w:line="100" w:lineRule="atLeast"/>
    </w:pPr>
    <w:rPr>
      <w:rFonts w:ascii="Courier New" w:hAnsi="Courier New" w:cs="Courier New"/>
      <w:kern w:val="0"/>
      <w:sz w:val="20"/>
      <w:szCs w:val="20"/>
      <w:lang w:eastAsia="ar-SA"/>
    </w:rPr>
  </w:style>
  <w:style w:type="paragraph" w:styleId="affe">
    <w:name w:val="Signature"/>
    <w:basedOn w:val="a"/>
    <w:link w:val="1f3"/>
    <w:uiPriority w:val="99"/>
    <w:rsid w:val="000C7492"/>
    <w:pPr>
      <w:widowControl/>
      <w:suppressLineNumbers/>
      <w:autoSpaceDE/>
      <w:spacing w:line="100" w:lineRule="atLeast"/>
      <w:ind w:left="4252"/>
    </w:pPr>
    <w:rPr>
      <w:rFonts w:ascii="Calibri" w:hAnsi="Calibri" w:cs="Times New Roman"/>
      <w:b/>
      <w:bCs/>
      <w:kern w:val="0"/>
      <w:sz w:val="28"/>
      <w:szCs w:val="28"/>
      <w:lang w:eastAsia="ar-SA"/>
    </w:rPr>
  </w:style>
  <w:style w:type="character" w:customStyle="1" w:styleId="1f3">
    <w:name w:val="Подпись Знак1"/>
    <w:link w:val="affe"/>
    <w:uiPriority w:val="99"/>
    <w:rsid w:val="000C7492"/>
    <w:rPr>
      <w:rFonts w:ascii="Calibri" w:hAnsi="Calibri" w:cs="Calibri"/>
      <w:b/>
      <w:bCs/>
      <w:sz w:val="28"/>
      <w:szCs w:val="28"/>
      <w:lang w:eastAsia="ar-SA"/>
    </w:rPr>
  </w:style>
  <w:style w:type="paragraph" w:styleId="38">
    <w:name w:val="Body Text 3"/>
    <w:basedOn w:val="a"/>
    <w:link w:val="310"/>
    <w:uiPriority w:val="99"/>
    <w:rsid w:val="000C7492"/>
    <w:pPr>
      <w:widowControl/>
      <w:autoSpaceDE/>
      <w:spacing w:after="120" w:line="100" w:lineRule="atLeast"/>
    </w:pPr>
    <w:rPr>
      <w:rFonts w:ascii="Calibri" w:hAnsi="Calibri" w:cs="Times New Roman"/>
      <w:kern w:val="0"/>
      <w:sz w:val="16"/>
      <w:szCs w:val="16"/>
      <w:lang w:eastAsia="ar-SA"/>
    </w:rPr>
  </w:style>
  <w:style w:type="character" w:customStyle="1" w:styleId="310">
    <w:name w:val="Основной текст 3 Знак1"/>
    <w:link w:val="38"/>
    <w:uiPriority w:val="99"/>
    <w:rsid w:val="000C7492"/>
    <w:rPr>
      <w:rFonts w:ascii="Calibri" w:hAnsi="Calibri" w:cs="Calibri"/>
      <w:sz w:val="16"/>
      <w:szCs w:val="16"/>
      <w:lang w:eastAsia="ar-SA"/>
    </w:rPr>
  </w:style>
  <w:style w:type="paragraph" w:styleId="afff">
    <w:name w:val="Normal (Web)"/>
    <w:basedOn w:val="a"/>
    <w:uiPriority w:val="99"/>
    <w:rsid w:val="000C7492"/>
    <w:pPr>
      <w:widowControl/>
      <w:autoSpaceDE/>
      <w:spacing w:before="280" w:after="280"/>
    </w:pPr>
    <w:rPr>
      <w:rFonts w:ascii="Calibri" w:hAnsi="Calibri" w:cs="Calibri"/>
      <w:kern w:val="0"/>
      <w:lang w:eastAsia="ar-SA"/>
    </w:rPr>
  </w:style>
  <w:style w:type="paragraph" w:customStyle="1" w:styleId="1f4">
    <w:name w:val="Абзац списка1"/>
    <w:basedOn w:val="a"/>
    <w:uiPriority w:val="99"/>
    <w:rsid w:val="000C7492"/>
    <w:pPr>
      <w:widowControl/>
      <w:autoSpaceDE/>
      <w:spacing w:line="276" w:lineRule="auto"/>
      <w:ind w:left="720"/>
      <w:jc w:val="center"/>
    </w:pPr>
    <w:rPr>
      <w:rFonts w:ascii="Calibri" w:hAnsi="Calibri" w:cs="Calibri"/>
      <w:kern w:val="0"/>
      <w:sz w:val="22"/>
      <w:szCs w:val="22"/>
      <w:lang w:eastAsia="ar-SA"/>
    </w:rPr>
  </w:style>
  <w:style w:type="paragraph" w:customStyle="1" w:styleId="Style3">
    <w:name w:val="Style3"/>
    <w:basedOn w:val="a"/>
    <w:uiPriority w:val="99"/>
    <w:rsid w:val="000C7492"/>
    <w:pPr>
      <w:autoSpaceDE/>
      <w:spacing w:line="317" w:lineRule="exact"/>
    </w:pPr>
    <w:rPr>
      <w:rFonts w:ascii="Calibri" w:hAnsi="Calibri" w:cs="Calibri"/>
      <w:kern w:val="0"/>
      <w:lang w:eastAsia="ar-SA"/>
    </w:rPr>
  </w:style>
  <w:style w:type="paragraph" w:customStyle="1" w:styleId="afff0">
    <w:name w:val="Знак Знак Знак Знак Знак Знак Знак Знак Знак Знак"/>
    <w:basedOn w:val="a"/>
    <w:uiPriority w:val="99"/>
    <w:rsid w:val="000C7492"/>
    <w:pPr>
      <w:widowControl/>
      <w:autoSpaceDE/>
      <w:spacing w:after="160" w:line="240" w:lineRule="exact"/>
      <w:jc w:val="center"/>
    </w:pPr>
    <w:rPr>
      <w:rFonts w:ascii="Verdana" w:hAnsi="Verdana" w:cs="Verdana"/>
      <w:kern w:val="0"/>
      <w:lang w:val="en-US" w:eastAsia="ar-SA"/>
    </w:rPr>
  </w:style>
  <w:style w:type="paragraph" w:styleId="afff1">
    <w:name w:val="annotation text"/>
    <w:basedOn w:val="a"/>
    <w:link w:val="1f5"/>
    <w:uiPriority w:val="99"/>
    <w:semiHidden/>
    <w:rsid w:val="000C7492"/>
    <w:pPr>
      <w:widowControl/>
      <w:autoSpaceDE/>
      <w:spacing w:after="200" w:line="100" w:lineRule="atLeast"/>
    </w:pPr>
    <w:rPr>
      <w:rFonts w:ascii="Calibri" w:hAnsi="Calibri" w:cs="Times New Roman"/>
      <w:kern w:val="0"/>
      <w:sz w:val="20"/>
      <w:szCs w:val="20"/>
      <w:lang w:eastAsia="ar-SA"/>
    </w:rPr>
  </w:style>
  <w:style w:type="character" w:customStyle="1" w:styleId="1f5">
    <w:name w:val="Текст примечания Знак1"/>
    <w:link w:val="afff1"/>
    <w:uiPriority w:val="99"/>
    <w:semiHidden/>
    <w:rsid w:val="000C7492"/>
    <w:rPr>
      <w:rFonts w:ascii="Calibri" w:hAnsi="Calibri" w:cs="Calibri"/>
      <w:sz w:val="20"/>
      <w:szCs w:val="20"/>
      <w:lang w:eastAsia="ar-SA"/>
    </w:rPr>
  </w:style>
  <w:style w:type="paragraph" w:styleId="afff2">
    <w:name w:val="annotation subject"/>
    <w:basedOn w:val="afff1"/>
    <w:link w:val="1f6"/>
    <w:uiPriority w:val="99"/>
    <w:semiHidden/>
    <w:rsid w:val="000C7492"/>
    <w:rPr>
      <w:b/>
      <w:bCs/>
    </w:rPr>
  </w:style>
  <w:style w:type="character" w:customStyle="1" w:styleId="1f6">
    <w:name w:val="Тема примечания Знак1"/>
    <w:link w:val="afff2"/>
    <w:uiPriority w:val="99"/>
    <w:semiHidden/>
    <w:rsid w:val="000C7492"/>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0C7492"/>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0C7492"/>
    <w:pPr>
      <w:suppressAutoHyphens/>
      <w:spacing w:line="100" w:lineRule="atLeast"/>
      <w:jc w:val="center"/>
    </w:pPr>
    <w:rPr>
      <w:rFonts w:ascii="Courier New" w:hAnsi="Courier New" w:cs="Courier New"/>
      <w:lang w:eastAsia="ar-SA"/>
    </w:rPr>
  </w:style>
  <w:style w:type="paragraph" w:styleId="afff3">
    <w:name w:val="caption"/>
    <w:basedOn w:val="a"/>
    <w:uiPriority w:val="99"/>
    <w:qFormat/>
    <w:rsid w:val="000C7492"/>
    <w:pPr>
      <w:widowControl/>
      <w:autoSpaceDE/>
      <w:spacing w:line="216" w:lineRule="auto"/>
      <w:jc w:val="center"/>
    </w:pPr>
    <w:rPr>
      <w:rFonts w:ascii="Calibri" w:hAnsi="Calibri" w:cs="Calibri"/>
      <w:b/>
      <w:bCs/>
      <w:kern w:val="0"/>
      <w:sz w:val="22"/>
      <w:szCs w:val="22"/>
      <w:lang w:eastAsia="ar-SA"/>
    </w:rPr>
  </w:style>
  <w:style w:type="paragraph" w:customStyle="1" w:styleId="213">
    <w:name w:val="Основной текст 21"/>
    <w:basedOn w:val="a"/>
    <w:uiPriority w:val="99"/>
    <w:rsid w:val="000C7492"/>
    <w:pPr>
      <w:widowControl/>
      <w:autoSpaceDE/>
      <w:spacing w:line="216" w:lineRule="auto"/>
      <w:ind w:firstLine="709"/>
      <w:jc w:val="both"/>
    </w:pPr>
    <w:rPr>
      <w:rFonts w:ascii="Calibri" w:hAnsi="Calibri" w:cs="Calibri"/>
      <w:kern w:val="0"/>
      <w:sz w:val="20"/>
      <w:szCs w:val="20"/>
      <w:lang w:eastAsia="ar-SA"/>
    </w:rPr>
  </w:style>
  <w:style w:type="paragraph" w:styleId="39">
    <w:name w:val="Body Text Indent 3"/>
    <w:basedOn w:val="a"/>
    <w:link w:val="311"/>
    <w:uiPriority w:val="99"/>
    <w:rsid w:val="000C7492"/>
    <w:pPr>
      <w:widowControl/>
      <w:autoSpaceDE/>
      <w:spacing w:after="120" w:line="100" w:lineRule="atLeast"/>
      <w:ind w:left="283"/>
      <w:jc w:val="center"/>
    </w:pPr>
    <w:rPr>
      <w:rFonts w:ascii="Calibri" w:hAnsi="Calibri" w:cs="Times New Roman"/>
      <w:kern w:val="0"/>
      <w:sz w:val="16"/>
      <w:szCs w:val="16"/>
      <w:lang w:eastAsia="ar-SA"/>
    </w:rPr>
  </w:style>
  <w:style w:type="character" w:customStyle="1" w:styleId="311">
    <w:name w:val="Основной текст с отступом 3 Знак1"/>
    <w:link w:val="39"/>
    <w:uiPriority w:val="99"/>
    <w:rsid w:val="000C7492"/>
    <w:rPr>
      <w:rFonts w:ascii="Calibri" w:hAnsi="Calibri" w:cs="Calibri"/>
      <w:sz w:val="16"/>
      <w:szCs w:val="16"/>
      <w:lang w:eastAsia="ar-SA"/>
    </w:rPr>
  </w:style>
  <w:style w:type="paragraph" w:styleId="afff4">
    <w:name w:val="Plain Text"/>
    <w:basedOn w:val="a"/>
    <w:link w:val="1f7"/>
    <w:uiPriority w:val="99"/>
    <w:rsid w:val="000C7492"/>
    <w:pPr>
      <w:widowControl/>
      <w:autoSpaceDE/>
      <w:spacing w:line="100" w:lineRule="atLeast"/>
      <w:jc w:val="center"/>
    </w:pPr>
    <w:rPr>
      <w:rFonts w:ascii="Courier New" w:hAnsi="Courier New" w:cs="Times New Roman"/>
      <w:kern w:val="0"/>
      <w:sz w:val="20"/>
      <w:szCs w:val="20"/>
      <w:lang w:eastAsia="ar-SA"/>
    </w:rPr>
  </w:style>
  <w:style w:type="character" w:customStyle="1" w:styleId="1f7">
    <w:name w:val="Текст Знак1"/>
    <w:link w:val="afff4"/>
    <w:uiPriority w:val="99"/>
    <w:rsid w:val="000C7492"/>
    <w:rPr>
      <w:rFonts w:ascii="Courier New" w:hAnsi="Courier New" w:cs="Courier New"/>
      <w:sz w:val="20"/>
      <w:szCs w:val="20"/>
      <w:lang w:eastAsia="ar-SA"/>
    </w:rPr>
  </w:style>
  <w:style w:type="paragraph" w:customStyle="1" w:styleId="ConsNormal">
    <w:name w:val="ConsNormal"/>
    <w:uiPriority w:val="99"/>
    <w:rsid w:val="000C7492"/>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0C7492"/>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0C7492"/>
    <w:pPr>
      <w:suppressAutoHyphens/>
      <w:spacing w:line="100" w:lineRule="atLeast"/>
      <w:jc w:val="center"/>
    </w:pPr>
    <w:rPr>
      <w:rFonts w:ascii="Courier New" w:hAnsi="Courier New" w:cs="Courier New"/>
      <w:lang w:eastAsia="ar-SA"/>
    </w:rPr>
  </w:style>
  <w:style w:type="paragraph" w:customStyle="1" w:styleId="afff5">
    <w:name w:val="Нумерованный Список"/>
    <w:basedOn w:val="a"/>
    <w:uiPriority w:val="99"/>
    <w:rsid w:val="000C7492"/>
    <w:pPr>
      <w:widowControl/>
      <w:autoSpaceDE/>
      <w:spacing w:before="120" w:after="120" w:line="100" w:lineRule="atLeast"/>
      <w:jc w:val="both"/>
    </w:pPr>
    <w:rPr>
      <w:rFonts w:ascii="Calibri" w:hAnsi="Calibri" w:cs="Calibri"/>
      <w:kern w:val="0"/>
      <w:lang w:eastAsia="ar-SA"/>
    </w:rPr>
  </w:style>
  <w:style w:type="paragraph" w:customStyle="1" w:styleId="ConsNonformat">
    <w:name w:val="ConsNonformat"/>
    <w:rsid w:val="000C7492"/>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0C7492"/>
    <w:pPr>
      <w:widowControl w:val="0"/>
      <w:suppressAutoHyphens/>
      <w:spacing w:line="100" w:lineRule="atLeast"/>
      <w:ind w:right="19772"/>
      <w:jc w:val="center"/>
    </w:pPr>
    <w:rPr>
      <w:rFonts w:ascii="Arial" w:hAnsi="Arial" w:cs="Arial"/>
      <w:lang w:eastAsia="ar-SA"/>
    </w:rPr>
  </w:style>
  <w:style w:type="paragraph" w:customStyle="1" w:styleId="1f8">
    <w:name w:val="Обычный1"/>
    <w:uiPriority w:val="99"/>
    <w:rsid w:val="000C7492"/>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0C7492"/>
    <w:pPr>
      <w:widowControl/>
      <w:autoSpaceDE/>
      <w:spacing w:line="100" w:lineRule="atLeast"/>
      <w:jc w:val="center"/>
    </w:pPr>
    <w:rPr>
      <w:rFonts w:ascii="Verdana" w:hAnsi="Verdana" w:cs="Verdana"/>
      <w:color w:val="000000"/>
      <w:kern w:val="0"/>
      <w:sz w:val="16"/>
      <w:szCs w:val="16"/>
      <w:lang w:eastAsia="ar-SA"/>
    </w:rPr>
  </w:style>
  <w:style w:type="paragraph" w:customStyle="1" w:styleId="afff6">
    <w:name w:val="Адресат"/>
    <w:basedOn w:val="a"/>
    <w:uiPriority w:val="99"/>
    <w:rsid w:val="000C7492"/>
    <w:pPr>
      <w:widowControl/>
      <w:autoSpaceDE/>
      <w:spacing w:after="120" w:line="240" w:lineRule="exact"/>
      <w:jc w:val="center"/>
    </w:pPr>
    <w:rPr>
      <w:rFonts w:ascii="Calibri" w:hAnsi="Calibri" w:cs="Calibri"/>
      <w:b/>
      <w:bCs/>
      <w:kern w:val="0"/>
      <w:sz w:val="28"/>
      <w:szCs w:val="28"/>
      <w:lang w:eastAsia="ar-SA"/>
    </w:rPr>
  </w:style>
  <w:style w:type="paragraph" w:customStyle="1" w:styleId="afff7">
    <w:name w:val="Приложение"/>
    <w:basedOn w:val="a0"/>
    <w:uiPriority w:val="99"/>
    <w:rsid w:val="000C7492"/>
    <w:pPr>
      <w:widowControl/>
      <w:tabs>
        <w:tab w:val="left" w:pos="1673"/>
      </w:tabs>
      <w:autoSpaceDE/>
      <w:spacing w:before="240" w:after="0" w:line="240" w:lineRule="exact"/>
      <w:ind w:left="1985" w:hanging="1985"/>
      <w:jc w:val="both"/>
    </w:pPr>
    <w:rPr>
      <w:rFonts w:ascii="Calibri" w:hAnsi="Calibri" w:cs="Calibri"/>
      <w:b/>
      <w:bCs/>
      <w:kern w:val="0"/>
      <w:sz w:val="28"/>
      <w:szCs w:val="28"/>
      <w:lang w:eastAsia="ar-SA"/>
    </w:rPr>
  </w:style>
  <w:style w:type="paragraph" w:customStyle="1" w:styleId="afff8">
    <w:name w:val="Заголовок к тексту"/>
    <w:basedOn w:val="a"/>
    <w:uiPriority w:val="99"/>
    <w:rsid w:val="000C7492"/>
    <w:pPr>
      <w:widowControl/>
      <w:autoSpaceDE/>
      <w:spacing w:after="480" w:line="240" w:lineRule="exact"/>
      <w:jc w:val="center"/>
    </w:pPr>
    <w:rPr>
      <w:rFonts w:ascii="Calibri" w:hAnsi="Calibri" w:cs="Calibri"/>
      <w:kern w:val="0"/>
      <w:sz w:val="28"/>
      <w:szCs w:val="28"/>
      <w:lang w:eastAsia="ar-SA"/>
    </w:rPr>
  </w:style>
  <w:style w:type="paragraph" w:customStyle="1" w:styleId="afff9">
    <w:name w:val="регистрационные поля"/>
    <w:basedOn w:val="a"/>
    <w:uiPriority w:val="99"/>
    <w:rsid w:val="000C7492"/>
    <w:pPr>
      <w:widowControl/>
      <w:autoSpaceDE/>
      <w:spacing w:line="240" w:lineRule="exact"/>
      <w:jc w:val="center"/>
    </w:pPr>
    <w:rPr>
      <w:rFonts w:ascii="Calibri" w:hAnsi="Calibri" w:cs="Calibri"/>
      <w:b/>
      <w:bCs/>
      <w:kern w:val="0"/>
      <w:sz w:val="28"/>
      <w:szCs w:val="28"/>
      <w:lang w:val="en-US" w:eastAsia="ar-SA"/>
    </w:rPr>
  </w:style>
  <w:style w:type="paragraph" w:customStyle="1" w:styleId="afffa">
    <w:name w:val="Исполнитель"/>
    <w:basedOn w:val="a0"/>
    <w:uiPriority w:val="99"/>
    <w:rsid w:val="000C7492"/>
    <w:pPr>
      <w:widowControl/>
      <w:autoSpaceDE/>
      <w:spacing w:line="240" w:lineRule="exact"/>
    </w:pPr>
    <w:rPr>
      <w:rFonts w:ascii="Calibri" w:hAnsi="Calibri" w:cs="Calibri"/>
      <w:b/>
      <w:bCs/>
      <w:kern w:val="0"/>
      <w:lang w:eastAsia="ar-SA"/>
    </w:rPr>
  </w:style>
  <w:style w:type="paragraph" w:customStyle="1" w:styleId="afffb">
    <w:name w:val="Подпись на общем бланке"/>
    <w:basedOn w:val="affe"/>
    <w:uiPriority w:val="99"/>
    <w:rsid w:val="000C7492"/>
    <w:pPr>
      <w:tabs>
        <w:tab w:val="right" w:pos="9639"/>
      </w:tabs>
      <w:spacing w:before="480" w:line="240" w:lineRule="exact"/>
      <w:ind w:left="0"/>
      <w:jc w:val="center"/>
    </w:pPr>
    <w:rPr>
      <w:b w:val="0"/>
      <w:bCs w:val="0"/>
    </w:rPr>
  </w:style>
  <w:style w:type="paragraph" w:customStyle="1" w:styleId="afffc">
    <w:name w:val="Таблицы (моноширинный)"/>
    <w:basedOn w:val="a"/>
    <w:uiPriority w:val="99"/>
    <w:rsid w:val="000C7492"/>
    <w:pPr>
      <w:widowControl/>
      <w:autoSpaceDE/>
      <w:spacing w:line="100" w:lineRule="atLeast"/>
      <w:jc w:val="both"/>
    </w:pPr>
    <w:rPr>
      <w:rFonts w:ascii="Courier New" w:hAnsi="Courier New" w:cs="Courier New"/>
      <w:kern w:val="0"/>
      <w:sz w:val="20"/>
      <w:szCs w:val="20"/>
      <w:lang w:eastAsia="ar-SA"/>
    </w:rPr>
  </w:style>
  <w:style w:type="paragraph" w:customStyle="1" w:styleId="afffd">
    <w:name w:val="Заголовок статьи"/>
    <w:basedOn w:val="a"/>
    <w:uiPriority w:val="99"/>
    <w:rsid w:val="000C7492"/>
    <w:pPr>
      <w:widowControl/>
      <w:autoSpaceDE/>
      <w:spacing w:line="100" w:lineRule="atLeast"/>
      <w:ind w:left="1612" w:hanging="892"/>
      <w:jc w:val="both"/>
    </w:pPr>
    <w:rPr>
      <w:kern w:val="0"/>
      <w:sz w:val="20"/>
      <w:szCs w:val="20"/>
      <w:lang w:eastAsia="ar-SA"/>
    </w:rPr>
  </w:style>
  <w:style w:type="paragraph" w:customStyle="1" w:styleId="afffe">
    <w:name w:val="Комментарий"/>
    <w:basedOn w:val="a"/>
    <w:uiPriority w:val="99"/>
    <w:rsid w:val="000C7492"/>
    <w:pPr>
      <w:widowControl/>
      <w:autoSpaceDE/>
      <w:spacing w:line="100" w:lineRule="atLeast"/>
      <w:ind w:left="170"/>
      <w:jc w:val="both"/>
    </w:pPr>
    <w:rPr>
      <w:i/>
      <w:iCs/>
      <w:color w:val="800080"/>
      <w:kern w:val="0"/>
      <w:sz w:val="20"/>
      <w:szCs w:val="20"/>
      <w:lang w:eastAsia="ar-SA"/>
    </w:rPr>
  </w:style>
  <w:style w:type="paragraph" w:customStyle="1" w:styleId="101">
    <w:name w:val="Обычный 10"/>
    <w:basedOn w:val="a"/>
    <w:uiPriority w:val="99"/>
    <w:rsid w:val="000C7492"/>
    <w:pPr>
      <w:widowControl/>
      <w:autoSpaceDE/>
      <w:spacing w:line="100" w:lineRule="atLeast"/>
      <w:ind w:right="2" w:firstLine="110"/>
      <w:jc w:val="both"/>
    </w:pPr>
    <w:rPr>
      <w:rFonts w:ascii="Calibri" w:hAnsi="Calibri" w:cs="Calibri"/>
      <w:kern w:val="0"/>
      <w:sz w:val="20"/>
      <w:szCs w:val="20"/>
      <w:lang w:eastAsia="ar-SA"/>
    </w:rPr>
  </w:style>
  <w:style w:type="paragraph" w:customStyle="1" w:styleId="1f9">
    <w:name w:val="Стиль1"/>
    <w:basedOn w:val="affc"/>
    <w:uiPriority w:val="99"/>
    <w:rsid w:val="000C7492"/>
    <w:pPr>
      <w:spacing w:after="60"/>
      <w:ind w:firstLine="709"/>
      <w:jc w:val="both"/>
    </w:pPr>
    <w:rPr>
      <w:sz w:val="28"/>
      <w:szCs w:val="28"/>
    </w:rPr>
  </w:style>
  <w:style w:type="paragraph" w:customStyle="1" w:styleId="1fa">
    <w:name w:val="Знак1"/>
    <w:basedOn w:val="a"/>
    <w:uiPriority w:val="99"/>
    <w:rsid w:val="000C7492"/>
    <w:pPr>
      <w:widowControl/>
      <w:autoSpaceDE/>
      <w:spacing w:after="160" w:line="240" w:lineRule="exact"/>
      <w:jc w:val="both"/>
    </w:pPr>
    <w:rPr>
      <w:rFonts w:ascii="Calibri" w:hAnsi="Calibri" w:cs="Calibri"/>
      <w:kern w:val="0"/>
      <w:lang w:val="en-US" w:eastAsia="ar-SA"/>
    </w:rPr>
  </w:style>
  <w:style w:type="paragraph" w:customStyle="1" w:styleId="Normal1">
    <w:name w:val="Normal1"/>
    <w:uiPriority w:val="99"/>
    <w:rsid w:val="000C7492"/>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0C7492"/>
    <w:pPr>
      <w:suppressAutoHyphens/>
      <w:spacing w:line="100" w:lineRule="atLeast"/>
      <w:jc w:val="center"/>
    </w:pPr>
    <w:rPr>
      <w:rFonts w:ascii="Arial" w:hAnsi="Arial" w:cs="Arial"/>
      <w:lang w:eastAsia="ar-SA"/>
    </w:rPr>
  </w:style>
  <w:style w:type="paragraph" w:customStyle="1" w:styleId="affff">
    <w:name w:val="Знак Знак Знак Знак Знак Знак Знак"/>
    <w:basedOn w:val="a"/>
    <w:uiPriority w:val="99"/>
    <w:rsid w:val="000C7492"/>
    <w:pPr>
      <w:widowControl/>
      <w:autoSpaceDE/>
      <w:spacing w:before="100" w:after="100" w:line="100" w:lineRule="atLeast"/>
      <w:jc w:val="center"/>
    </w:pPr>
    <w:rPr>
      <w:rFonts w:ascii="Tahoma" w:hAnsi="Tahoma" w:cs="Tahoma"/>
      <w:kern w:val="0"/>
      <w:sz w:val="20"/>
      <w:szCs w:val="20"/>
      <w:lang w:val="en-US" w:eastAsia="ar-SA"/>
    </w:rPr>
  </w:style>
  <w:style w:type="paragraph" w:customStyle="1" w:styleId="1fb">
    <w:name w:val="Знак Знак Знак Знак Знак Знак Знак Знак Знак Знак1"/>
    <w:basedOn w:val="a"/>
    <w:uiPriority w:val="99"/>
    <w:rsid w:val="000C7492"/>
    <w:pPr>
      <w:widowControl/>
      <w:autoSpaceDE/>
      <w:spacing w:after="160" w:line="240" w:lineRule="exact"/>
      <w:jc w:val="center"/>
    </w:pPr>
    <w:rPr>
      <w:rFonts w:ascii="Verdana" w:hAnsi="Verdana" w:cs="Verdana"/>
      <w:kern w:val="0"/>
      <w:lang w:val="en-US" w:eastAsia="ar-SA"/>
    </w:rPr>
  </w:style>
  <w:style w:type="paragraph" w:customStyle="1" w:styleId="1fc">
    <w:name w:val="Знак Знак Знак Знак Знак Знак Знак1"/>
    <w:basedOn w:val="a"/>
    <w:uiPriority w:val="99"/>
    <w:rsid w:val="000C7492"/>
    <w:pPr>
      <w:widowControl/>
      <w:autoSpaceDE/>
      <w:spacing w:before="100" w:after="100" w:line="100" w:lineRule="atLeast"/>
      <w:jc w:val="center"/>
    </w:pPr>
    <w:rPr>
      <w:rFonts w:ascii="Tahoma" w:hAnsi="Tahoma" w:cs="Tahoma"/>
      <w:kern w:val="0"/>
      <w:sz w:val="20"/>
      <w:szCs w:val="20"/>
      <w:lang w:val="en-US" w:eastAsia="ar-SA"/>
    </w:rPr>
  </w:style>
  <w:style w:type="paragraph" w:customStyle="1" w:styleId="msonormalcxspmiddle">
    <w:name w:val="msonormalcxspmiddle"/>
    <w:basedOn w:val="a"/>
    <w:uiPriority w:val="99"/>
    <w:rsid w:val="000C7492"/>
    <w:pPr>
      <w:widowControl/>
      <w:autoSpaceDE/>
      <w:spacing w:before="100" w:after="100" w:line="100" w:lineRule="atLeast"/>
      <w:jc w:val="center"/>
    </w:pPr>
    <w:rPr>
      <w:rFonts w:ascii="Calibri" w:hAnsi="Calibri" w:cs="Calibri"/>
      <w:color w:val="000000"/>
      <w:kern w:val="0"/>
      <w:lang w:eastAsia="ar-SA"/>
    </w:rPr>
  </w:style>
  <w:style w:type="paragraph" w:customStyle="1" w:styleId="msonormalcxsplast">
    <w:name w:val="msonormalcxsplast"/>
    <w:basedOn w:val="a"/>
    <w:uiPriority w:val="99"/>
    <w:rsid w:val="000C7492"/>
    <w:pPr>
      <w:widowControl/>
      <w:autoSpaceDE/>
      <w:spacing w:before="100" w:after="100" w:line="100" w:lineRule="atLeast"/>
      <w:jc w:val="center"/>
    </w:pPr>
    <w:rPr>
      <w:rFonts w:ascii="Calibri" w:hAnsi="Calibri" w:cs="Calibri"/>
      <w:color w:val="000000"/>
      <w:kern w:val="0"/>
      <w:lang w:eastAsia="ar-SA"/>
    </w:rPr>
  </w:style>
  <w:style w:type="paragraph" w:customStyle="1" w:styleId="affff0">
    <w:name w:val="......."/>
    <w:basedOn w:val="a"/>
    <w:uiPriority w:val="99"/>
    <w:rsid w:val="000C7492"/>
    <w:pPr>
      <w:widowControl/>
      <w:autoSpaceDE/>
      <w:spacing w:line="100" w:lineRule="atLeast"/>
      <w:jc w:val="center"/>
    </w:pPr>
    <w:rPr>
      <w:rFonts w:ascii="Calibri" w:hAnsi="Calibri" w:cs="Calibri"/>
      <w:kern w:val="0"/>
      <w:lang w:eastAsia="ar-SA"/>
    </w:rPr>
  </w:style>
  <w:style w:type="paragraph" w:customStyle="1" w:styleId="2e">
    <w:name w:val="Обычный2"/>
    <w:uiPriority w:val="99"/>
    <w:rsid w:val="000C7492"/>
    <w:pPr>
      <w:widowControl w:val="0"/>
      <w:suppressAutoHyphens/>
      <w:spacing w:line="100" w:lineRule="atLeast"/>
    </w:pPr>
    <w:rPr>
      <w:rFonts w:ascii="Calibri" w:hAnsi="Calibri" w:cs="Calibri"/>
      <w:lang w:eastAsia="ar-SA"/>
    </w:rPr>
  </w:style>
  <w:style w:type="paragraph" w:styleId="2f">
    <w:name w:val="Body Text First Indent 2"/>
    <w:basedOn w:val="affc"/>
    <w:link w:val="214"/>
    <w:uiPriority w:val="99"/>
    <w:rsid w:val="000C7492"/>
    <w:pPr>
      <w:widowControl w:val="0"/>
      <w:ind w:left="283"/>
    </w:pPr>
    <w:rPr>
      <w:sz w:val="20"/>
      <w:szCs w:val="20"/>
    </w:rPr>
  </w:style>
  <w:style w:type="character" w:customStyle="1" w:styleId="214">
    <w:name w:val="Красная строка 2 Знак1"/>
    <w:link w:val="2f"/>
    <w:uiPriority w:val="99"/>
    <w:rsid w:val="000C7492"/>
    <w:rPr>
      <w:rFonts w:ascii="Calibri" w:hAnsi="Calibri" w:cs="Calibri"/>
      <w:sz w:val="20"/>
      <w:szCs w:val="20"/>
      <w:lang w:eastAsia="ar-SA"/>
    </w:rPr>
  </w:style>
  <w:style w:type="paragraph" w:customStyle="1" w:styleId="222">
    <w:name w:val="Основной текст 22"/>
    <w:basedOn w:val="a"/>
    <w:uiPriority w:val="99"/>
    <w:rsid w:val="000C7492"/>
    <w:pPr>
      <w:widowControl/>
      <w:autoSpaceDE/>
      <w:spacing w:line="216" w:lineRule="auto"/>
      <w:ind w:firstLine="709"/>
      <w:jc w:val="both"/>
    </w:pPr>
    <w:rPr>
      <w:rFonts w:ascii="Calibri" w:hAnsi="Calibri" w:cs="Calibri"/>
      <w:kern w:val="0"/>
      <w:sz w:val="20"/>
      <w:szCs w:val="20"/>
      <w:lang w:eastAsia="ar-SA"/>
    </w:rPr>
  </w:style>
  <w:style w:type="paragraph" w:customStyle="1" w:styleId="Default">
    <w:name w:val="Default"/>
    <w:uiPriority w:val="99"/>
    <w:rsid w:val="000C7492"/>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0C7492"/>
    <w:pPr>
      <w:widowControl/>
      <w:autoSpaceDE/>
      <w:spacing w:line="100" w:lineRule="atLeast"/>
    </w:pPr>
    <w:rPr>
      <w:rFonts w:ascii="Verdana" w:hAnsi="Verdana" w:cs="Verdana"/>
      <w:kern w:val="0"/>
      <w:sz w:val="20"/>
      <w:szCs w:val="20"/>
      <w:lang w:val="en-US" w:eastAsia="ar-SA"/>
    </w:rPr>
  </w:style>
  <w:style w:type="paragraph" w:customStyle="1" w:styleId="s1">
    <w:name w:val="s_1"/>
    <w:basedOn w:val="a"/>
    <w:uiPriority w:val="99"/>
    <w:rsid w:val="000C7492"/>
    <w:pPr>
      <w:widowControl/>
      <w:suppressAutoHyphens w:val="0"/>
      <w:autoSpaceDE/>
      <w:spacing w:before="100" w:beforeAutospacing="1" w:after="100" w:afterAutospacing="1"/>
    </w:pPr>
    <w:rPr>
      <w:rFonts w:ascii="Calibri" w:hAnsi="Calibri" w:cs="Calibri"/>
      <w:kern w:val="0"/>
    </w:rPr>
  </w:style>
  <w:style w:type="character" w:customStyle="1" w:styleId="ListLabel11">
    <w:name w:val="ListLabel 11"/>
    <w:uiPriority w:val="99"/>
    <w:rsid w:val="000C7492"/>
    <w:rPr>
      <w:rFonts w:ascii="Times New Roman" w:hAnsi="Times New Roman"/>
      <w:color w:val="FF0000"/>
      <w:sz w:val="28"/>
    </w:rPr>
  </w:style>
  <w:style w:type="paragraph" w:styleId="2f0">
    <w:name w:val="List 2"/>
    <w:basedOn w:val="a"/>
    <w:uiPriority w:val="99"/>
    <w:rsid w:val="000C7492"/>
    <w:pPr>
      <w:widowControl/>
      <w:autoSpaceDE/>
      <w:spacing w:after="200" w:line="276" w:lineRule="auto"/>
      <w:ind w:left="566" w:hanging="283"/>
      <w:contextualSpacing/>
    </w:pPr>
    <w:rPr>
      <w:rFonts w:ascii="Calibri" w:eastAsia="SimSun" w:hAnsi="Calibri" w:cs="Calibri"/>
      <w:kern w:val="0"/>
      <w:sz w:val="22"/>
      <w:szCs w:val="22"/>
      <w:lang w:eastAsia="ar-SA"/>
    </w:rPr>
  </w:style>
  <w:style w:type="paragraph" w:customStyle="1" w:styleId="bodytext">
    <w:name w:val="bodytext"/>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character" w:styleId="affff1">
    <w:name w:val="Intense Emphasis"/>
    <w:uiPriority w:val="21"/>
    <w:qFormat/>
    <w:rsid w:val="000C7492"/>
    <w:rPr>
      <w:b/>
      <w:bCs/>
      <w:i/>
      <w:iCs/>
      <w:color w:val="4F81BD"/>
    </w:rPr>
  </w:style>
  <w:style w:type="paragraph" w:customStyle="1" w:styleId="normalweb">
    <w:name w:val="normalweb"/>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character" w:customStyle="1" w:styleId="strong">
    <w:name w:val="strong"/>
    <w:rsid w:val="000C7492"/>
  </w:style>
  <w:style w:type="paragraph" w:customStyle="1" w:styleId="consplusnormal1">
    <w:name w:val="consplusnormal"/>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paragraph" w:customStyle="1" w:styleId="61">
    <w:name w:val="Знак Знак6 Знак Знак"/>
    <w:basedOn w:val="a"/>
    <w:rsid w:val="00A10A9B"/>
    <w:pPr>
      <w:widowControl/>
      <w:suppressAutoHyphens w:val="0"/>
      <w:autoSpaceDE/>
      <w:spacing w:after="160" w:line="240" w:lineRule="exact"/>
    </w:pPr>
    <w:rPr>
      <w:rFonts w:ascii="Verdana" w:hAnsi="Verdana" w:cs="Times New Roman"/>
      <w:kern w:val="0"/>
      <w:sz w:val="20"/>
      <w:szCs w:val="20"/>
      <w:lang w:val="en-US" w:eastAsia="en-US"/>
    </w:rPr>
  </w:style>
  <w:style w:type="paragraph" w:customStyle="1" w:styleId="Standard">
    <w:name w:val="Standard"/>
    <w:rsid w:val="00D74474"/>
    <w:pPr>
      <w:widowControl w:val="0"/>
      <w:suppressAutoHyphens/>
      <w:autoSpaceDN w:val="0"/>
    </w:pPr>
    <w:rPr>
      <w:rFonts w:eastAsia="Andale Sans UI" w:cs="Tahoma"/>
      <w:kern w:val="3"/>
      <w:sz w:val="24"/>
      <w:szCs w:val="24"/>
      <w:lang w:val="de-DE" w:eastAsia="ja-JP" w:bidi="fa-IR"/>
    </w:rPr>
  </w:style>
  <w:style w:type="character" w:customStyle="1" w:styleId="affff2">
    <w:name w:val="Неразрешенное упоминание"/>
    <w:uiPriority w:val="99"/>
    <w:semiHidden/>
    <w:unhideWhenUsed/>
    <w:rsid w:val="00221319"/>
    <w:rPr>
      <w:color w:val="605E5C"/>
      <w:shd w:val="clear" w:color="auto" w:fill="E1DFDD"/>
    </w:rPr>
  </w:style>
  <w:style w:type="paragraph" w:customStyle="1" w:styleId="affff3">
    <w:name w:val="Нормальный"/>
    <w:basedOn w:val="a"/>
    <w:rsid w:val="00F86632"/>
    <w:pPr>
      <w:widowControl/>
      <w:overflowPunct w:val="0"/>
      <w:autoSpaceDN w:val="0"/>
      <w:ind w:firstLine="720"/>
      <w:jc w:val="both"/>
      <w:textAlignment w:val="baseline"/>
    </w:pPr>
    <w:rPr>
      <w:rFonts w:ascii="Times New Roman" w:hAnsi="Times New Roman" w:cs="Times New Roman"/>
      <w:kern w:val="3"/>
      <w:szCs w:val="22"/>
    </w:rPr>
  </w:style>
</w:styles>
</file>

<file path=word/webSettings.xml><?xml version="1.0" encoding="utf-8"?>
<w:webSettings xmlns:r="http://schemas.openxmlformats.org/officeDocument/2006/relationships" xmlns:w="http://schemas.openxmlformats.org/wordprocessingml/2006/main">
  <w:divs>
    <w:div w:id="14769153">
      <w:bodyDiv w:val="1"/>
      <w:marLeft w:val="0"/>
      <w:marRight w:val="0"/>
      <w:marTop w:val="0"/>
      <w:marBottom w:val="0"/>
      <w:divBdr>
        <w:top w:val="none" w:sz="0" w:space="0" w:color="auto"/>
        <w:left w:val="none" w:sz="0" w:space="0" w:color="auto"/>
        <w:bottom w:val="none" w:sz="0" w:space="0" w:color="auto"/>
        <w:right w:val="none" w:sz="0" w:space="0" w:color="auto"/>
      </w:divBdr>
    </w:div>
    <w:div w:id="67578622">
      <w:bodyDiv w:val="1"/>
      <w:marLeft w:val="0"/>
      <w:marRight w:val="0"/>
      <w:marTop w:val="0"/>
      <w:marBottom w:val="0"/>
      <w:divBdr>
        <w:top w:val="none" w:sz="0" w:space="0" w:color="auto"/>
        <w:left w:val="none" w:sz="0" w:space="0" w:color="auto"/>
        <w:bottom w:val="none" w:sz="0" w:space="0" w:color="auto"/>
        <w:right w:val="none" w:sz="0" w:space="0" w:color="auto"/>
      </w:divBdr>
    </w:div>
    <w:div w:id="68232804">
      <w:bodyDiv w:val="1"/>
      <w:marLeft w:val="0"/>
      <w:marRight w:val="0"/>
      <w:marTop w:val="0"/>
      <w:marBottom w:val="0"/>
      <w:divBdr>
        <w:top w:val="none" w:sz="0" w:space="0" w:color="auto"/>
        <w:left w:val="none" w:sz="0" w:space="0" w:color="auto"/>
        <w:bottom w:val="none" w:sz="0" w:space="0" w:color="auto"/>
        <w:right w:val="none" w:sz="0" w:space="0" w:color="auto"/>
      </w:divBdr>
    </w:div>
    <w:div w:id="79955196">
      <w:bodyDiv w:val="1"/>
      <w:marLeft w:val="0"/>
      <w:marRight w:val="0"/>
      <w:marTop w:val="0"/>
      <w:marBottom w:val="0"/>
      <w:divBdr>
        <w:top w:val="none" w:sz="0" w:space="0" w:color="auto"/>
        <w:left w:val="none" w:sz="0" w:space="0" w:color="auto"/>
        <w:bottom w:val="none" w:sz="0" w:space="0" w:color="auto"/>
        <w:right w:val="none" w:sz="0" w:space="0" w:color="auto"/>
      </w:divBdr>
    </w:div>
    <w:div w:id="92094830">
      <w:bodyDiv w:val="1"/>
      <w:marLeft w:val="0"/>
      <w:marRight w:val="0"/>
      <w:marTop w:val="0"/>
      <w:marBottom w:val="0"/>
      <w:divBdr>
        <w:top w:val="none" w:sz="0" w:space="0" w:color="auto"/>
        <w:left w:val="none" w:sz="0" w:space="0" w:color="auto"/>
        <w:bottom w:val="none" w:sz="0" w:space="0" w:color="auto"/>
        <w:right w:val="none" w:sz="0" w:space="0" w:color="auto"/>
      </w:divBdr>
    </w:div>
    <w:div w:id="96022440">
      <w:bodyDiv w:val="1"/>
      <w:marLeft w:val="0"/>
      <w:marRight w:val="0"/>
      <w:marTop w:val="0"/>
      <w:marBottom w:val="0"/>
      <w:divBdr>
        <w:top w:val="none" w:sz="0" w:space="0" w:color="auto"/>
        <w:left w:val="none" w:sz="0" w:space="0" w:color="auto"/>
        <w:bottom w:val="none" w:sz="0" w:space="0" w:color="auto"/>
        <w:right w:val="none" w:sz="0" w:space="0" w:color="auto"/>
      </w:divBdr>
    </w:div>
    <w:div w:id="124200934">
      <w:bodyDiv w:val="1"/>
      <w:marLeft w:val="0"/>
      <w:marRight w:val="0"/>
      <w:marTop w:val="0"/>
      <w:marBottom w:val="0"/>
      <w:divBdr>
        <w:top w:val="none" w:sz="0" w:space="0" w:color="auto"/>
        <w:left w:val="none" w:sz="0" w:space="0" w:color="auto"/>
        <w:bottom w:val="none" w:sz="0" w:space="0" w:color="auto"/>
        <w:right w:val="none" w:sz="0" w:space="0" w:color="auto"/>
      </w:divBdr>
    </w:div>
    <w:div w:id="129518546">
      <w:bodyDiv w:val="1"/>
      <w:marLeft w:val="0"/>
      <w:marRight w:val="0"/>
      <w:marTop w:val="0"/>
      <w:marBottom w:val="0"/>
      <w:divBdr>
        <w:top w:val="none" w:sz="0" w:space="0" w:color="auto"/>
        <w:left w:val="none" w:sz="0" w:space="0" w:color="auto"/>
        <w:bottom w:val="none" w:sz="0" w:space="0" w:color="auto"/>
        <w:right w:val="none" w:sz="0" w:space="0" w:color="auto"/>
      </w:divBdr>
    </w:div>
    <w:div w:id="148056203">
      <w:bodyDiv w:val="1"/>
      <w:marLeft w:val="0"/>
      <w:marRight w:val="0"/>
      <w:marTop w:val="0"/>
      <w:marBottom w:val="0"/>
      <w:divBdr>
        <w:top w:val="none" w:sz="0" w:space="0" w:color="auto"/>
        <w:left w:val="none" w:sz="0" w:space="0" w:color="auto"/>
        <w:bottom w:val="none" w:sz="0" w:space="0" w:color="auto"/>
        <w:right w:val="none" w:sz="0" w:space="0" w:color="auto"/>
      </w:divBdr>
    </w:div>
    <w:div w:id="155996645">
      <w:bodyDiv w:val="1"/>
      <w:marLeft w:val="0"/>
      <w:marRight w:val="0"/>
      <w:marTop w:val="0"/>
      <w:marBottom w:val="0"/>
      <w:divBdr>
        <w:top w:val="none" w:sz="0" w:space="0" w:color="auto"/>
        <w:left w:val="none" w:sz="0" w:space="0" w:color="auto"/>
        <w:bottom w:val="none" w:sz="0" w:space="0" w:color="auto"/>
        <w:right w:val="none" w:sz="0" w:space="0" w:color="auto"/>
      </w:divBdr>
    </w:div>
    <w:div w:id="172648402">
      <w:bodyDiv w:val="1"/>
      <w:marLeft w:val="0"/>
      <w:marRight w:val="0"/>
      <w:marTop w:val="0"/>
      <w:marBottom w:val="0"/>
      <w:divBdr>
        <w:top w:val="none" w:sz="0" w:space="0" w:color="auto"/>
        <w:left w:val="none" w:sz="0" w:space="0" w:color="auto"/>
        <w:bottom w:val="none" w:sz="0" w:space="0" w:color="auto"/>
        <w:right w:val="none" w:sz="0" w:space="0" w:color="auto"/>
      </w:divBdr>
    </w:div>
    <w:div w:id="183323547">
      <w:bodyDiv w:val="1"/>
      <w:marLeft w:val="0"/>
      <w:marRight w:val="0"/>
      <w:marTop w:val="0"/>
      <w:marBottom w:val="0"/>
      <w:divBdr>
        <w:top w:val="none" w:sz="0" w:space="0" w:color="auto"/>
        <w:left w:val="none" w:sz="0" w:space="0" w:color="auto"/>
        <w:bottom w:val="none" w:sz="0" w:space="0" w:color="auto"/>
        <w:right w:val="none" w:sz="0" w:space="0" w:color="auto"/>
      </w:divBdr>
    </w:div>
    <w:div w:id="201408030">
      <w:bodyDiv w:val="1"/>
      <w:marLeft w:val="0"/>
      <w:marRight w:val="0"/>
      <w:marTop w:val="0"/>
      <w:marBottom w:val="0"/>
      <w:divBdr>
        <w:top w:val="none" w:sz="0" w:space="0" w:color="auto"/>
        <w:left w:val="none" w:sz="0" w:space="0" w:color="auto"/>
        <w:bottom w:val="none" w:sz="0" w:space="0" w:color="auto"/>
        <w:right w:val="none" w:sz="0" w:space="0" w:color="auto"/>
      </w:divBdr>
    </w:div>
    <w:div w:id="222564488">
      <w:bodyDiv w:val="1"/>
      <w:marLeft w:val="0"/>
      <w:marRight w:val="0"/>
      <w:marTop w:val="0"/>
      <w:marBottom w:val="0"/>
      <w:divBdr>
        <w:top w:val="none" w:sz="0" w:space="0" w:color="auto"/>
        <w:left w:val="none" w:sz="0" w:space="0" w:color="auto"/>
        <w:bottom w:val="none" w:sz="0" w:space="0" w:color="auto"/>
        <w:right w:val="none" w:sz="0" w:space="0" w:color="auto"/>
      </w:divBdr>
    </w:div>
    <w:div w:id="235554903">
      <w:bodyDiv w:val="1"/>
      <w:marLeft w:val="0"/>
      <w:marRight w:val="0"/>
      <w:marTop w:val="0"/>
      <w:marBottom w:val="0"/>
      <w:divBdr>
        <w:top w:val="none" w:sz="0" w:space="0" w:color="auto"/>
        <w:left w:val="none" w:sz="0" w:space="0" w:color="auto"/>
        <w:bottom w:val="none" w:sz="0" w:space="0" w:color="auto"/>
        <w:right w:val="none" w:sz="0" w:space="0" w:color="auto"/>
      </w:divBdr>
    </w:div>
    <w:div w:id="246115245">
      <w:bodyDiv w:val="1"/>
      <w:marLeft w:val="0"/>
      <w:marRight w:val="0"/>
      <w:marTop w:val="0"/>
      <w:marBottom w:val="0"/>
      <w:divBdr>
        <w:top w:val="none" w:sz="0" w:space="0" w:color="auto"/>
        <w:left w:val="none" w:sz="0" w:space="0" w:color="auto"/>
        <w:bottom w:val="none" w:sz="0" w:space="0" w:color="auto"/>
        <w:right w:val="none" w:sz="0" w:space="0" w:color="auto"/>
      </w:divBdr>
    </w:div>
    <w:div w:id="263198795">
      <w:bodyDiv w:val="1"/>
      <w:marLeft w:val="0"/>
      <w:marRight w:val="0"/>
      <w:marTop w:val="0"/>
      <w:marBottom w:val="0"/>
      <w:divBdr>
        <w:top w:val="none" w:sz="0" w:space="0" w:color="auto"/>
        <w:left w:val="none" w:sz="0" w:space="0" w:color="auto"/>
        <w:bottom w:val="none" w:sz="0" w:space="0" w:color="auto"/>
        <w:right w:val="none" w:sz="0" w:space="0" w:color="auto"/>
      </w:divBdr>
    </w:div>
    <w:div w:id="264654973">
      <w:bodyDiv w:val="1"/>
      <w:marLeft w:val="0"/>
      <w:marRight w:val="0"/>
      <w:marTop w:val="0"/>
      <w:marBottom w:val="0"/>
      <w:divBdr>
        <w:top w:val="none" w:sz="0" w:space="0" w:color="auto"/>
        <w:left w:val="none" w:sz="0" w:space="0" w:color="auto"/>
        <w:bottom w:val="none" w:sz="0" w:space="0" w:color="auto"/>
        <w:right w:val="none" w:sz="0" w:space="0" w:color="auto"/>
      </w:divBdr>
    </w:div>
    <w:div w:id="285433623">
      <w:bodyDiv w:val="1"/>
      <w:marLeft w:val="0"/>
      <w:marRight w:val="0"/>
      <w:marTop w:val="0"/>
      <w:marBottom w:val="0"/>
      <w:divBdr>
        <w:top w:val="none" w:sz="0" w:space="0" w:color="auto"/>
        <w:left w:val="none" w:sz="0" w:space="0" w:color="auto"/>
        <w:bottom w:val="none" w:sz="0" w:space="0" w:color="auto"/>
        <w:right w:val="none" w:sz="0" w:space="0" w:color="auto"/>
      </w:divBdr>
    </w:div>
    <w:div w:id="335545948">
      <w:bodyDiv w:val="1"/>
      <w:marLeft w:val="0"/>
      <w:marRight w:val="0"/>
      <w:marTop w:val="0"/>
      <w:marBottom w:val="0"/>
      <w:divBdr>
        <w:top w:val="none" w:sz="0" w:space="0" w:color="auto"/>
        <w:left w:val="none" w:sz="0" w:space="0" w:color="auto"/>
        <w:bottom w:val="none" w:sz="0" w:space="0" w:color="auto"/>
        <w:right w:val="none" w:sz="0" w:space="0" w:color="auto"/>
      </w:divBdr>
    </w:div>
    <w:div w:id="342509693">
      <w:bodyDiv w:val="1"/>
      <w:marLeft w:val="0"/>
      <w:marRight w:val="0"/>
      <w:marTop w:val="0"/>
      <w:marBottom w:val="0"/>
      <w:divBdr>
        <w:top w:val="none" w:sz="0" w:space="0" w:color="auto"/>
        <w:left w:val="none" w:sz="0" w:space="0" w:color="auto"/>
        <w:bottom w:val="none" w:sz="0" w:space="0" w:color="auto"/>
        <w:right w:val="none" w:sz="0" w:space="0" w:color="auto"/>
      </w:divBdr>
    </w:div>
    <w:div w:id="376204583">
      <w:bodyDiv w:val="1"/>
      <w:marLeft w:val="0"/>
      <w:marRight w:val="0"/>
      <w:marTop w:val="0"/>
      <w:marBottom w:val="0"/>
      <w:divBdr>
        <w:top w:val="none" w:sz="0" w:space="0" w:color="auto"/>
        <w:left w:val="none" w:sz="0" w:space="0" w:color="auto"/>
        <w:bottom w:val="none" w:sz="0" w:space="0" w:color="auto"/>
        <w:right w:val="none" w:sz="0" w:space="0" w:color="auto"/>
      </w:divBdr>
    </w:div>
    <w:div w:id="383868844">
      <w:bodyDiv w:val="1"/>
      <w:marLeft w:val="0"/>
      <w:marRight w:val="0"/>
      <w:marTop w:val="0"/>
      <w:marBottom w:val="0"/>
      <w:divBdr>
        <w:top w:val="none" w:sz="0" w:space="0" w:color="auto"/>
        <w:left w:val="none" w:sz="0" w:space="0" w:color="auto"/>
        <w:bottom w:val="none" w:sz="0" w:space="0" w:color="auto"/>
        <w:right w:val="none" w:sz="0" w:space="0" w:color="auto"/>
      </w:divBdr>
    </w:div>
    <w:div w:id="385569354">
      <w:bodyDiv w:val="1"/>
      <w:marLeft w:val="0"/>
      <w:marRight w:val="0"/>
      <w:marTop w:val="0"/>
      <w:marBottom w:val="0"/>
      <w:divBdr>
        <w:top w:val="none" w:sz="0" w:space="0" w:color="auto"/>
        <w:left w:val="none" w:sz="0" w:space="0" w:color="auto"/>
        <w:bottom w:val="none" w:sz="0" w:space="0" w:color="auto"/>
        <w:right w:val="none" w:sz="0" w:space="0" w:color="auto"/>
      </w:divBdr>
    </w:div>
    <w:div w:id="452746866">
      <w:bodyDiv w:val="1"/>
      <w:marLeft w:val="0"/>
      <w:marRight w:val="0"/>
      <w:marTop w:val="0"/>
      <w:marBottom w:val="0"/>
      <w:divBdr>
        <w:top w:val="none" w:sz="0" w:space="0" w:color="auto"/>
        <w:left w:val="none" w:sz="0" w:space="0" w:color="auto"/>
        <w:bottom w:val="none" w:sz="0" w:space="0" w:color="auto"/>
        <w:right w:val="none" w:sz="0" w:space="0" w:color="auto"/>
      </w:divBdr>
    </w:div>
    <w:div w:id="454444288">
      <w:bodyDiv w:val="1"/>
      <w:marLeft w:val="0"/>
      <w:marRight w:val="0"/>
      <w:marTop w:val="0"/>
      <w:marBottom w:val="0"/>
      <w:divBdr>
        <w:top w:val="none" w:sz="0" w:space="0" w:color="auto"/>
        <w:left w:val="none" w:sz="0" w:space="0" w:color="auto"/>
        <w:bottom w:val="none" w:sz="0" w:space="0" w:color="auto"/>
        <w:right w:val="none" w:sz="0" w:space="0" w:color="auto"/>
      </w:divBdr>
    </w:div>
    <w:div w:id="526722302">
      <w:bodyDiv w:val="1"/>
      <w:marLeft w:val="0"/>
      <w:marRight w:val="0"/>
      <w:marTop w:val="0"/>
      <w:marBottom w:val="0"/>
      <w:divBdr>
        <w:top w:val="none" w:sz="0" w:space="0" w:color="auto"/>
        <w:left w:val="none" w:sz="0" w:space="0" w:color="auto"/>
        <w:bottom w:val="none" w:sz="0" w:space="0" w:color="auto"/>
        <w:right w:val="none" w:sz="0" w:space="0" w:color="auto"/>
      </w:divBdr>
    </w:div>
    <w:div w:id="536478872">
      <w:bodyDiv w:val="1"/>
      <w:marLeft w:val="0"/>
      <w:marRight w:val="0"/>
      <w:marTop w:val="0"/>
      <w:marBottom w:val="0"/>
      <w:divBdr>
        <w:top w:val="none" w:sz="0" w:space="0" w:color="auto"/>
        <w:left w:val="none" w:sz="0" w:space="0" w:color="auto"/>
        <w:bottom w:val="none" w:sz="0" w:space="0" w:color="auto"/>
        <w:right w:val="none" w:sz="0" w:space="0" w:color="auto"/>
      </w:divBdr>
    </w:div>
    <w:div w:id="551813173">
      <w:bodyDiv w:val="1"/>
      <w:marLeft w:val="0"/>
      <w:marRight w:val="0"/>
      <w:marTop w:val="0"/>
      <w:marBottom w:val="0"/>
      <w:divBdr>
        <w:top w:val="none" w:sz="0" w:space="0" w:color="auto"/>
        <w:left w:val="none" w:sz="0" w:space="0" w:color="auto"/>
        <w:bottom w:val="none" w:sz="0" w:space="0" w:color="auto"/>
        <w:right w:val="none" w:sz="0" w:space="0" w:color="auto"/>
      </w:divBdr>
    </w:div>
    <w:div w:id="574777756">
      <w:bodyDiv w:val="1"/>
      <w:marLeft w:val="0"/>
      <w:marRight w:val="0"/>
      <w:marTop w:val="0"/>
      <w:marBottom w:val="0"/>
      <w:divBdr>
        <w:top w:val="none" w:sz="0" w:space="0" w:color="auto"/>
        <w:left w:val="none" w:sz="0" w:space="0" w:color="auto"/>
        <w:bottom w:val="none" w:sz="0" w:space="0" w:color="auto"/>
        <w:right w:val="none" w:sz="0" w:space="0" w:color="auto"/>
      </w:divBdr>
    </w:div>
    <w:div w:id="590703900">
      <w:bodyDiv w:val="1"/>
      <w:marLeft w:val="0"/>
      <w:marRight w:val="0"/>
      <w:marTop w:val="0"/>
      <w:marBottom w:val="0"/>
      <w:divBdr>
        <w:top w:val="none" w:sz="0" w:space="0" w:color="auto"/>
        <w:left w:val="none" w:sz="0" w:space="0" w:color="auto"/>
        <w:bottom w:val="none" w:sz="0" w:space="0" w:color="auto"/>
        <w:right w:val="none" w:sz="0" w:space="0" w:color="auto"/>
      </w:divBdr>
    </w:div>
    <w:div w:id="611085474">
      <w:bodyDiv w:val="1"/>
      <w:marLeft w:val="0"/>
      <w:marRight w:val="0"/>
      <w:marTop w:val="0"/>
      <w:marBottom w:val="0"/>
      <w:divBdr>
        <w:top w:val="none" w:sz="0" w:space="0" w:color="auto"/>
        <w:left w:val="none" w:sz="0" w:space="0" w:color="auto"/>
        <w:bottom w:val="none" w:sz="0" w:space="0" w:color="auto"/>
        <w:right w:val="none" w:sz="0" w:space="0" w:color="auto"/>
      </w:divBdr>
    </w:div>
    <w:div w:id="615675778">
      <w:bodyDiv w:val="1"/>
      <w:marLeft w:val="0"/>
      <w:marRight w:val="0"/>
      <w:marTop w:val="0"/>
      <w:marBottom w:val="0"/>
      <w:divBdr>
        <w:top w:val="none" w:sz="0" w:space="0" w:color="auto"/>
        <w:left w:val="none" w:sz="0" w:space="0" w:color="auto"/>
        <w:bottom w:val="none" w:sz="0" w:space="0" w:color="auto"/>
        <w:right w:val="none" w:sz="0" w:space="0" w:color="auto"/>
      </w:divBdr>
    </w:div>
    <w:div w:id="616716957">
      <w:bodyDiv w:val="1"/>
      <w:marLeft w:val="0"/>
      <w:marRight w:val="0"/>
      <w:marTop w:val="0"/>
      <w:marBottom w:val="0"/>
      <w:divBdr>
        <w:top w:val="none" w:sz="0" w:space="0" w:color="auto"/>
        <w:left w:val="none" w:sz="0" w:space="0" w:color="auto"/>
        <w:bottom w:val="none" w:sz="0" w:space="0" w:color="auto"/>
        <w:right w:val="none" w:sz="0" w:space="0" w:color="auto"/>
      </w:divBdr>
    </w:div>
    <w:div w:id="621111136">
      <w:bodyDiv w:val="1"/>
      <w:marLeft w:val="0"/>
      <w:marRight w:val="0"/>
      <w:marTop w:val="0"/>
      <w:marBottom w:val="0"/>
      <w:divBdr>
        <w:top w:val="none" w:sz="0" w:space="0" w:color="auto"/>
        <w:left w:val="none" w:sz="0" w:space="0" w:color="auto"/>
        <w:bottom w:val="none" w:sz="0" w:space="0" w:color="auto"/>
        <w:right w:val="none" w:sz="0" w:space="0" w:color="auto"/>
      </w:divBdr>
    </w:div>
    <w:div w:id="623849445">
      <w:bodyDiv w:val="1"/>
      <w:marLeft w:val="0"/>
      <w:marRight w:val="0"/>
      <w:marTop w:val="0"/>
      <w:marBottom w:val="0"/>
      <w:divBdr>
        <w:top w:val="none" w:sz="0" w:space="0" w:color="auto"/>
        <w:left w:val="none" w:sz="0" w:space="0" w:color="auto"/>
        <w:bottom w:val="none" w:sz="0" w:space="0" w:color="auto"/>
        <w:right w:val="none" w:sz="0" w:space="0" w:color="auto"/>
      </w:divBdr>
    </w:div>
    <w:div w:id="624965637">
      <w:bodyDiv w:val="1"/>
      <w:marLeft w:val="0"/>
      <w:marRight w:val="0"/>
      <w:marTop w:val="0"/>
      <w:marBottom w:val="0"/>
      <w:divBdr>
        <w:top w:val="none" w:sz="0" w:space="0" w:color="auto"/>
        <w:left w:val="none" w:sz="0" w:space="0" w:color="auto"/>
        <w:bottom w:val="none" w:sz="0" w:space="0" w:color="auto"/>
        <w:right w:val="none" w:sz="0" w:space="0" w:color="auto"/>
      </w:divBdr>
    </w:div>
    <w:div w:id="661473236">
      <w:bodyDiv w:val="1"/>
      <w:marLeft w:val="0"/>
      <w:marRight w:val="0"/>
      <w:marTop w:val="0"/>
      <w:marBottom w:val="0"/>
      <w:divBdr>
        <w:top w:val="none" w:sz="0" w:space="0" w:color="auto"/>
        <w:left w:val="none" w:sz="0" w:space="0" w:color="auto"/>
        <w:bottom w:val="none" w:sz="0" w:space="0" w:color="auto"/>
        <w:right w:val="none" w:sz="0" w:space="0" w:color="auto"/>
      </w:divBdr>
    </w:div>
    <w:div w:id="673382544">
      <w:bodyDiv w:val="1"/>
      <w:marLeft w:val="0"/>
      <w:marRight w:val="0"/>
      <w:marTop w:val="0"/>
      <w:marBottom w:val="0"/>
      <w:divBdr>
        <w:top w:val="none" w:sz="0" w:space="0" w:color="auto"/>
        <w:left w:val="none" w:sz="0" w:space="0" w:color="auto"/>
        <w:bottom w:val="none" w:sz="0" w:space="0" w:color="auto"/>
        <w:right w:val="none" w:sz="0" w:space="0" w:color="auto"/>
      </w:divBdr>
    </w:div>
    <w:div w:id="700129725">
      <w:bodyDiv w:val="1"/>
      <w:marLeft w:val="0"/>
      <w:marRight w:val="0"/>
      <w:marTop w:val="0"/>
      <w:marBottom w:val="0"/>
      <w:divBdr>
        <w:top w:val="none" w:sz="0" w:space="0" w:color="auto"/>
        <w:left w:val="none" w:sz="0" w:space="0" w:color="auto"/>
        <w:bottom w:val="none" w:sz="0" w:space="0" w:color="auto"/>
        <w:right w:val="none" w:sz="0" w:space="0" w:color="auto"/>
      </w:divBdr>
    </w:div>
    <w:div w:id="709039262">
      <w:bodyDiv w:val="1"/>
      <w:marLeft w:val="0"/>
      <w:marRight w:val="0"/>
      <w:marTop w:val="0"/>
      <w:marBottom w:val="0"/>
      <w:divBdr>
        <w:top w:val="none" w:sz="0" w:space="0" w:color="auto"/>
        <w:left w:val="none" w:sz="0" w:space="0" w:color="auto"/>
        <w:bottom w:val="none" w:sz="0" w:space="0" w:color="auto"/>
        <w:right w:val="none" w:sz="0" w:space="0" w:color="auto"/>
      </w:divBdr>
    </w:div>
    <w:div w:id="716200683">
      <w:bodyDiv w:val="1"/>
      <w:marLeft w:val="0"/>
      <w:marRight w:val="0"/>
      <w:marTop w:val="0"/>
      <w:marBottom w:val="0"/>
      <w:divBdr>
        <w:top w:val="none" w:sz="0" w:space="0" w:color="auto"/>
        <w:left w:val="none" w:sz="0" w:space="0" w:color="auto"/>
        <w:bottom w:val="none" w:sz="0" w:space="0" w:color="auto"/>
        <w:right w:val="none" w:sz="0" w:space="0" w:color="auto"/>
      </w:divBdr>
    </w:div>
    <w:div w:id="716512151">
      <w:bodyDiv w:val="1"/>
      <w:marLeft w:val="0"/>
      <w:marRight w:val="0"/>
      <w:marTop w:val="0"/>
      <w:marBottom w:val="0"/>
      <w:divBdr>
        <w:top w:val="none" w:sz="0" w:space="0" w:color="auto"/>
        <w:left w:val="none" w:sz="0" w:space="0" w:color="auto"/>
        <w:bottom w:val="none" w:sz="0" w:space="0" w:color="auto"/>
        <w:right w:val="none" w:sz="0" w:space="0" w:color="auto"/>
      </w:divBdr>
    </w:div>
    <w:div w:id="719482291">
      <w:bodyDiv w:val="1"/>
      <w:marLeft w:val="0"/>
      <w:marRight w:val="0"/>
      <w:marTop w:val="0"/>
      <w:marBottom w:val="0"/>
      <w:divBdr>
        <w:top w:val="none" w:sz="0" w:space="0" w:color="auto"/>
        <w:left w:val="none" w:sz="0" w:space="0" w:color="auto"/>
        <w:bottom w:val="none" w:sz="0" w:space="0" w:color="auto"/>
        <w:right w:val="none" w:sz="0" w:space="0" w:color="auto"/>
      </w:divBdr>
    </w:div>
    <w:div w:id="723480958">
      <w:bodyDiv w:val="1"/>
      <w:marLeft w:val="0"/>
      <w:marRight w:val="0"/>
      <w:marTop w:val="0"/>
      <w:marBottom w:val="0"/>
      <w:divBdr>
        <w:top w:val="none" w:sz="0" w:space="0" w:color="auto"/>
        <w:left w:val="none" w:sz="0" w:space="0" w:color="auto"/>
        <w:bottom w:val="none" w:sz="0" w:space="0" w:color="auto"/>
        <w:right w:val="none" w:sz="0" w:space="0" w:color="auto"/>
      </w:divBdr>
    </w:div>
    <w:div w:id="724449157">
      <w:bodyDiv w:val="1"/>
      <w:marLeft w:val="0"/>
      <w:marRight w:val="0"/>
      <w:marTop w:val="0"/>
      <w:marBottom w:val="0"/>
      <w:divBdr>
        <w:top w:val="none" w:sz="0" w:space="0" w:color="auto"/>
        <w:left w:val="none" w:sz="0" w:space="0" w:color="auto"/>
        <w:bottom w:val="none" w:sz="0" w:space="0" w:color="auto"/>
        <w:right w:val="none" w:sz="0" w:space="0" w:color="auto"/>
      </w:divBdr>
    </w:div>
    <w:div w:id="728455962">
      <w:bodyDiv w:val="1"/>
      <w:marLeft w:val="0"/>
      <w:marRight w:val="0"/>
      <w:marTop w:val="0"/>
      <w:marBottom w:val="0"/>
      <w:divBdr>
        <w:top w:val="none" w:sz="0" w:space="0" w:color="auto"/>
        <w:left w:val="none" w:sz="0" w:space="0" w:color="auto"/>
        <w:bottom w:val="none" w:sz="0" w:space="0" w:color="auto"/>
        <w:right w:val="none" w:sz="0" w:space="0" w:color="auto"/>
      </w:divBdr>
    </w:div>
    <w:div w:id="729839272">
      <w:bodyDiv w:val="1"/>
      <w:marLeft w:val="0"/>
      <w:marRight w:val="0"/>
      <w:marTop w:val="0"/>
      <w:marBottom w:val="0"/>
      <w:divBdr>
        <w:top w:val="none" w:sz="0" w:space="0" w:color="auto"/>
        <w:left w:val="none" w:sz="0" w:space="0" w:color="auto"/>
        <w:bottom w:val="none" w:sz="0" w:space="0" w:color="auto"/>
        <w:right w:val="none" w:sz="0" w:space="0" w:color="auto"/>
      </w:divBdr>
    </w:div>
    <w:div w:id="776143515">
      <w:bodyDiv w:val="1"/>
      <w:marLeft w:val="0"/>
      <w:marRight w:val="0"/>
      <w:marTop w:val="0"/>
      <w:marBottom w:val="0"/>
      <w:divBdr>
        <w:top w:val="none" w:sz="0" w:space="0" w:color="auto"/>
        <w:left w:val="none" w:sz="0" w:space="0" w:color="auto"/>
        <w:bottom w:val="none" w:sz="0" w:space="0" w:color="auto"/>
        <w:right w:val="none" w:sz="0" w:space="0" w:color="auto"/>
      </w:divBdr>
    </w:div>
    <w:div w:id="776829806">
      <w:bodyDiv w:val="1"/>
      <w:marLeft w:val="0"/>
      <w:marRight w:val="0"/>
      <w:marTop w:val="0"/>
      <w:marBottom w:val="0"/>
      <w:divBdr>
        <w:top w:val="none" w:sz="0" w:space="0" w:color="auto"/>
        <w:left w:val="none" w:sz="0" w:space="0" w:color="auto"/>
        <w:bottom w:val="none" w:sz="0" w:space="0" w:color="auto"/>
        <w:right w:val="none" w:sz="0" w:space="0" w:color="auto"/>
      </w:divBdr>
    </w:div>
    <w:div w:id="789973068">
      <w:bodyDiv w:val="1"/>
      <w:marLeft w:val="0"/>
      <w:marRight w:val="0"/>
      <w:marTop w:val="0"/>
      <w:marBottom w:val="0"/>
      <w:divBdr>
        <w:top w:val="none" w:sz="0" w:space="0" w:color="auto"/>
        <w:left w:val="none" w:sz="0" w:space="0" w:color="auto"/>
        <w:bottom w:val="none" w:sz="0" w:space="0" w:color="auto"/>
        <w:right w:val="none" w:sz="0" w:space="0" w:color="auto"/>
      </w:divBdr>
    </w:div>
    <w:div w:id="813520608">
      <w:bodyDiv w:val="1"/>
      <w:marLeft w:val="0"/>
      <w:marRight w:val="0"/>
      <w:marTop w:val="0"/>
      <w:marBottom w:val="0"/>
      <w:divBdr>
        <w:top w:val="none" w:sz="0" w:space="0" w:color="auto"/>
        <w:left w:val="none" w:sz="0" w:space="0" w:color="auto"/>
        <w:bottom w:val="none" w:sz="0" w:space="0" w:color="auto"/>
        <w:right w:val="none" w:sz="0" w:space="0" w:color="auto"/>
      </w:divBdr>
    </w:div>
    <w:div w:id="817384489">
      <w:bodyDiv w:val="1"/>
      <w:marLeft w:val="0"/>
      <w:marRight w:val="0"/>
      <w:marTop w:val="0"/>
      <w:marBottom w:val="0"/>
      <w:divBdr>
        <w:top w:val="none" w:sz="0" w:space="0" w:color="auto"/>
        <w:left w:val="none" w:sz="0" w:space="0" w:color="auto"/>
        <w:bottom w:val="none" w:sz="0" w:space="0" w:color="auto"/>
        <w:right w:val="none" w:sz="0" w:space="0" w:color="auto"/>
      </w:divBdr>
    </w:div>
    <w:div w:id="822550535">
      <w:bodyDiv w:val="1"/>
      <w:marLeft w:val="0"/>
      <w:marRight w:val="0"/>
      <w:marTop w:val="0"/>
      <w:marBottom w:val="0"/>
      <w:divBdr>
        <w:top w:val="none" w:sz="0" w:space="0" w:color="auto"/>
        <w:left w:val="none" w:sz="0" w:space="0" w:color="auto"/>
        <w:bottom w:val="none" w:sz="0" w:space="0" w:color="auto"/>
        <w:right w:val="none" w:sz="0" w:space="0" w:color="auto"/>
      </w:divBdr>
    </w:div>
    <w:div w:id="842890451">
      <w:bodyDiv w:val="1"/>
      <w:marLeft w:val="0"/>
      <w:marRight w:val="0"/>
      <w:marTop w:val="0"/>
      <w:marBottom w:val="0"/>
      <w:divBdr>
        <w:top w:val="none" w:sz="0" w:space="0" w:color="auto"/>
        <w:left w:val="none" w:sz="0" w:space="0" w:color="auto"/>
        <w:bottom w:val="none" w:sz="0" w:space="0" w:color="auto"/>
        <w:right w:val="none" w:sz="0" w:space="0" w:color="auto"/>
      </w:divBdr>
    </w:div>
    <w:div w:id="868758726">
      <w:bodyDiv w:val="1"/>
      <w:marLeft w:val="0"/>
      <w:marRight w:val="0"/>
      <w:marTop w:val="0"/>
      <w:marBottom w:val="0"/>
      <w:divBdr>
        <w:top w:val="none" w:sz="0" w:space="0" w:color="auto"/>
        <w:left w:val="none" w:sz="0" w:space="0" w:color="auto"/>
        <w:bottom w:val="none" w:sz="0" w:space="0" w:color="auto"/>
        <w:right w:val="none" w:sz="0" w:space="0" w:color="auto"/>
      </w:divBdr>
    </w:div>
    <w:div w:id="895238931">
      <w:bodyDiv w:val="1"/>
      <w:marLeft w:val="0"/>
      <w:marRight w:val="0"/>
      <w:marTop w:val="0"/>
      <w:marBottom w:val="0"/>
      <w:divBdr>
        <w:top w:val="none" w:sz="0" w:space="0" w:color="auto"/>
        <w:left w:val="none" w:sz="0" w:space="0" w:color="auto"/>
        <w:bottom w:val="none" w:sz="0" w:space="0" w:color="auto"/>
        <w:right w:val="none" w:sz="0" w:space="0" w:color="auto"/>
      </w:divBdr>
    </w:div>
    <w:div w:id="919483859">
      <w:bodyDiv w:val="1"/>
      <w:marLeft w:val="0"/>
      <w:marRight w:val="0"/>
      <w:marTop w:val="0"/>
      <w:marBottom w:val="0"/>
      <w:divBdr>
        <w:top w:val="none" w:sz="0" w:space="0" w:color="auto"/>
        <w:left w:val="none" w:sz="0" w:space="0" w:color="auto"/>
        <w:bottom w:val="none" w:sz="0" w:space="0" w:color="auto"/>
        <w:right w:val="none" w:sz="0" w:space="0" w:color="auto"/>
      </w:divBdr>
    </w:div>
    <w:div w:id="964391487">
      <w:bodyDiv w:val="1"/>
      <w:marLeft w:val="0"/>
      <w:marRight w:val="0"/>
      <w:marTop w:val="0"/>
      <w:marBottom w:val="0"/>
      <w:divBdr>
        <w:top w:val="none" w:sz="0" w:space="0" w:color="auto"/>
        <w:left w:val="none" w:sz="0" w:space="0" w:color="auto"/>
        <w:bottom w:val="none" w:sz="0" w:space="0" w:color="auto"/>
        <w:right w:val="none" w:sz="0" w:space="0" w:color="auto"/>
      </w:divBdr>
    </w:div>
    <w:div w:id="975918561">
      <w:bodyDiv w:val="1"/>
      <w:marLeft w:val="0"/>
      <w:marRight w:val="0"/>
      <w:marTop w:val="0"/>
      <w:marBottom w:val="0"/>
      <w:divBdr>
        <w:top w:val="none" w:sz="0" w:space="0" w:color="auto"/>
        <w:left w:val="none" w:sz="0" w:space="0" w:color="auto"/>
        <w:bottom w:val="none" w:sz="0" w:space="0" w:color="auto"/>
        <w:right w:val="none" w:sz="0" w:space="0" w:color="auto"/>
      </w:divBdr>
    </w:div>
    <w:div w:id="982079333">
      <w:bodyDiv w:val="1"/>
      <w:marLeft w:val="0"/>
      <w:marRight w:val="0"/>
      <w:marTop w:val="0"/>
      <w:marBottom w:val="0"/>
      <w:divBdr>
        <w:top w:val="none" w:sz="0" w:space="0" w:color="auto"/>
        <w:left w:val="none" w:sz="0" w:space="0" w:color="auto"/>
        <w:bottom w:val="none" w:sz="0" w:space="0" w:color="auto"/>
        <w:right w:val="none" w:sz="0" w:space="0" w:color="auto"/>
      </w:divBdr>
    </w:div>
    <w:div w:id="984965714">
      <w:bodyDiv w:val="1"/>
      <w:marLeft w:val="0"/>
      <w:marRight w:val="0"/>
      <w:marTop w:val="0"/>
      <w:marBottom w:val="0"/>
      <w:divBdr>
        <w:top w:val="none" w:sz="0" w:space="0" w:color="auto"/>
        <w:left w:val="none" w:sz="0" w:space="0" w:color="auto"/>
        <w:bottom w:val="none" w:sz="0" w:space="0" w:color="auto"/>
        <w:right w:val="none" w:sz="0" w:space="0" w:color="auto"/>
      </w:divBdr>
    </w:div>
    <w:div w:id="990594426">
      <w:bodyDiv w:val="1"/>
      <w:marLeft w:val="0"/>
      <w:marRight w:val="0"/>
      <w:marTop w:val="0"/>
      <w:marBottom w:val="0"/>
      <w:divBdr>
        <w:top w:val="none" w:sz="0" w:space="0" w:color="auto"/>
        <w:left w:val="none" w:sz="0" w:space="0" w:color="auto"/>
        <w:bottom w:val="none" w:sz="0" w:space="0" w:color="auto"/>
        <w:right w:val="none" w:sz="0" w:space="0" w:color="auto"/>
      </w:divBdr>
    </w:div>
    <w:div w:id="1005011325">
      <w:bodyDiv w:val="1"/>
      <w:marLeft w:val="0"/>
      <w:marRight w:val="0"/>
      <w:marTop w:val="0"/>
      <w:marBottom w:val="0"/>
      <w:divBdr>
        <w:top w:val="none" w:sz="0" w:space="0" w:color="auto"/>
        <w:left w:val="none" w:sz="0" w:space="0" w:color="auto"/>
        <w:bottom w:val="none" w:sz="0" w:space="0" w:color="auto"/>
        <w:right w:val="none" w:sz="0" w:space="0" w:color="auto"/>
      </w:divBdr>
    </w:div>
    <w:div w:id="1037198996">
      <w:bodyDiv w:val="1"/>
      <w:marLeft w:val="0"/>
      <w:marRight w:val="0"/>
      <w:marTop w:val="0"/>
      <w:marBottom w:val="0"/>
      <w:divBdr>
        <w:top w:val="none" w:sz="0" w:space="0" w:color="auto"/>
        <w:left w:val="none" w:sz="0" w:space="0" w:color="auto"/>
        <w:bottom w:val="none" w:sz="0" w:space="0" w:color="auto"/>
        <w:right w:val="none" w:sz="0" w:space="0" w:color="auto"/>
      </w:divBdr>
    </w:div>
    <w:div w:id="1057584463">
      <w:bodyDiv w:val="1"/>
      <w:marLeft w:val="0"/>
      <w:marRight w:val="0"/>
      <w:marTop w:val="0"/>
      <w:marBottom w:val="0"/>
      <w:divBdr>
        <w:top w:val="none" w:sz="0" w:space="0" w:color="auto"/>
        <w:left w:val="none" w:sz="0" w:space="0" w:color="auto"/>
        <w:bottom w:val="none" w:sz="0" w:space="0" w:color="auto"/>
        <w:right w:val="none" w:sz="0" w:space="0" w:color="auto"/>
      </w:divBdr>
    </w:div>
    <w:div w:id="1062872647">
      <w:bodyDiv w:val="1"/>
      <w:marLeft w:val="0"/>
      <w:marRight w:val="0"/>
      <w:marTop w:val="0"/>
      <w:marBottom w:val="0"/>
      <w:divBdr>
        <w:top w:val="none" w:sz="0" w:space="0" w:color="auto"/>
        <w:left w:val="none" w:sz="0" w:space="0" w:color="auto"/>
        <w:bottom w:val="none" w:sz="0" w:space="0" w:color="auto"/>
        <w:right w:val="none" w:sz="0" w:space="0" w:color="auto"/>
      </w:divBdr>
    </w:div>
    <w:div w:id="1069231322">
      <w:bodyDiv w:val="1"/>
      <w:marLeft w:val="0"/>
      <w:marRight w:val="0"/>
      <w:marTop w:val="0"/>
      <w:marBottom w:val="0"/>
      <w:divBdr>
        <w:top w:val="none" w:sz="0" w:space="0" w:color="auto"/>
        <w:left w:val="none" w:sz="0" w:space="0" w:color="auto"/>
        <w:bottom w:val="none" w:sz="0" w:space="0" w:color="auto"/>
        <w:right w:val="none" w:sz="0" w:space="0" w:color="auto"/>
      </w:divBdr>
    </w:div>
    <w:div w:id="1098254260">
      <w:bodyDiv w:val="1"/>
      <w:marLeft w:val="0"/>
      <w:marRight w:val="0"/>
      <w:marTop w:val="0"/>
      <w:marBottom w:val="0"/>
      <w:divBdr>
        <w:top w:val="none" w:sz="0" w:space="0" w:color="auto"/>
        <w:left w:val="none" w:sz="0" w:space="0" w:color="auto"/>
        <w:bottom w:val="none" w:sz="0" w:space="0" w:color="auto"/>
        <w:right w:val="none" w:sz="0" w:space="0" w:color="auto"/>
      </w:divBdr>
    </w:div>
    <w:div w:id="1098478312">
      <w:bodyDiv w:val="1"/>
      <w:marLeft w:val="0"/>
      <w:marRight w:val="0"/>
      <w:marTop w:val="0"/>
      <w:marBottom w:val="0"/>
      <w:divBdr>
        <w:top w:val="none" w:sz="0" w:space="0" w:color="auto"/>
        <w:left w:val="none" w:sz="0" w:space="0" w:color="auto"/>
        <w:bottom w:val="none" w:sz="0" w:space="0" w:color="auto"/>
        <w:right w:val="none" w:sz="0" w:space="0" w:color="auto"/>
      </w:divBdr>
    </w:div>
    <w:div w:id="1103111540">
      <w:bodyDiv w:val="1"/>
      <w:marLeft w:val="0"/>
      <w:marRight w:val="0"/>
      <w:marTop w:val="0"/>
      <w:marBottom w:val="0"/>
      <w:divBdr>
        <w:top w:val="none" w:sz="0" w:space="0" w:color="auto"/>
        <w:left w:val="none" w:sz="0" w:space="0" w:color="auto"/>
        <w:bottom w:val="none" w:sz="0" w:space="0" w:color="auto"/>
        <w:right w:val="none" w:sz="0" w:space="0" w:color="auto"/>
      </w:divBdr>
    </w:div>
    <w:div w:id="1107656685">
      <w:bodyDiv w:val="1"/>
      <w:marLeft w:val="0"/>
      <w:marRight w:val="0"/>
      <w:marTop w:val="0"/>
      <w:marBottom w:val="0"/>
      <w:divBdr>
        <w:top w:val="none" w:sz="0" w:space="0" w:color="auto"/>
        <w:left w:val="none" w:sz="0" w:space="0" w:color="auto"/>
        <w:bottom w:val="none" w:sz="0" w:space="0" w:color="auto"/>
        <w:right w:val="none" w:sz="0" w:space="0" w:color="auto"/>
      </w:divBdr>
    </w:div>
    <w:div w:id="1113673453">
      <w:bodyDiv w:val="1"/>
      <w:marLeft w:val="0"/>
      <w:marRight w:val="0"/>
      <w:marTop w:val="0"/>
      <w:marBottom w:val="0"/>
      <w:divBdr>
        <w:top w:val="none" w:sz="0" w:space="0" w:color="auto"/>
        <w:left w:val="none" w:sz="0" w:space="0" w:color="auto"/>
        <w:bottom w:val="none" w:sz="0" w:space="0" w:color="auto"/>
        <w:right w:val="none" w:sz="0" w:space="0" w:color="auto"/>
      </w:divBdr>
    </w:div>
    <w:div w:id="1116480675">
      <w:bodyDiv w:val="1"/>
      <w:marLeft w:val="0"/>
      <w:marRight w:val="0"/>
      <w:marTop w:val="0"/>
      <w:marBottom w:val="0"/>
      <w:divBdr>
        <w:top w:val="none" w:sz="0" w:space="0" w:color="auto"/>
        <w:left w:val="none" w:sz="0" w:space="0" w:color="auto"/>
        <w:bottom w:val="none" w:sz="0" w:space="0" w:color="auto"/>
        <w:right w:val="none" w:sz="0" w:space="0" w:color="auto"/>
      </w:divBdr>
    </w:div>
    <w:div w:id="1119882429">
      <w:bodyDiv w:val="1"/>
      <w:marLeft w:val="0"/>
      <w:marRight w:val="0"/>
      <w:marTop w:val="0"/>
      <w:marBottom w:val="0"/>
      <w:divBdr>
        <w:top w:val="none" w:sz="0" w:space="0" w:color="auto"/>
        <w:left w:val="none" w:sz="0" w:space="0" w:color="auto"/>
        <w:bottom w:val="none" w:sz="0" w:space="0" w:color="auto"/>
        <w:right w:val="none" w:sz="0" w:space="0" w:color="auto"/>
      </w:divBdr>
    </w:div>
    <w:div w:id="1119958929">
      <w:bodyDiv w:val="1"/>
      <w:marLeft w:val="0"/>
      <w:marRight w:val="0"/>
      <w:marTop w:val="0"/>
      <w:marBottom w:val="0"/>
      <w:divBdr>
        <w:top w:val="none" w:sz="0" w:space="0" w:color="auto"/>
        <w:left w:val="none" w:sz="0" w:space="0" w:color="auto"/>
        <w:bottom w:val="none" w:sz="0" w:space="0" w:color="auto"/>
        <w:right w:val="none" w:sz="0" w:space="0" w:color="auto"/>
      </w:divBdr>
    </w:div>
    <w:div w:id="1124545695">
      <w:bodyDiv w:val="1"/>
      <w:marLeft w:val="0"/>
      <w:marRight w:val="0"/>
      <w:marTop w:val="0"/>
      <w:marBottom w:val="0"/>
      <w:divBdr>
        <w:top w:val="none" w:sz="0" w:space="0" w:color="auto"/>
        <w:left w:val="none" w:sz="0" w:space="0" w:color="auto"/>
        <w:bottom w:val="none" w:sz="0" w:space="0" w:color="auto"/>
        <w:right w:val="none" w:sz="0" w:space="0" w:color="auto"/>
      </w:divBdr>
    </w:div>
    <w:div w:id="1143962410">
      <w:bodyDiv w:val="1"/>
      <w:marLeft w:val="0"/>
      <w:marRight w:val="0"/>
      <w:marTop w:val="0"/>
      <w:marBottom w:val="0"/>
      <w:divBdr>
        <w:top w:val="none" w:sz="0" w:space="0" w:color="auto"/>
        <w:left w:val="none" w:sz="0" w:space="0" w:color="auto"/>
        <w:bottom w:val="none" w:sz="0" w:space="0" w:color="auto"/>
        <w:right w:val="none" w:sz="0" w:space="0" w:color="auto"/>
      </w:divBdr>
    </w:div>
    <w:div w:id="1259213421">
      <w:bodyDiv w:val="1"/>
      <w:marLeft w:val="0"/>
      <w:marRight w:val="0"/>
      <w:marTop w:val="0"/>
      <w:marBottom w:val="0"/>
      <w:divBdr>
        <w:top w:val="none" w:sz="0" w:space="0" w:color="auto"/>
        <w:left w:val="none" w:sz="0" w:space="0" w:color="auto"/>
        <w:bottom w:val="none" w:sz="0" w:space="0" w:color="auto"/>
        <w:right w:val="none" w:sz="0" w:space="0" w:color="auto"/>
      </w:divBdr>
    </w:div>
    <w:div w:id="1266887750">
      <w:bodyDiv w:val="1"/>
      <w:marLeft w:val="0"/>
      <w:marRight w:val="0"/>
      <w:marTop w:val="0"/>
      <w:marBottom w:val="0"/>
      <w:divBdr>
        <w:top w:val="none" w:sz="0" w:space="0" w:color="auto"/>
        <w:left w:val="none" w:sz="0" w:space="0" w:color="auto"/>
        <w:bottom w:val="none" w:sz="0" w:space="0" w:color="auto"/>
        <w:right w:val="none" w:sz="0" w:space="0" w:color="auto"/>
      </w:divBdr>
    </w:div>
    <w:div w:id="1282372439">
      <w:bodyDiv w:val="1"/>
      <w:marLeft w:val="0"/>
      <w:marRight w:val="0"/>
      <w:marTop w:val="0"/>
      <w:marBottom w:val="0"/>
      <w:divBdr>
        <w:top w:val="none" w:sz="0" w:space="0" w:color="auto"/>
        <w:left w:val="none" w:sz="0" w:space="0" w:color="auto"/>
        <w:bottom w:val="none" w:sz="0" w:space="0" w:color="auto"/>
        <w:right w:val="none" w:sz="0" w:space="0" w:color="auto"/>
      </w:divBdr>
    </w:div>
    <w:div w:id="1373769825">
      <w:bodyDiv w:val="1"/>
      <w:marLeft w:val="0"/>
      <w:marRight w:val="0"/>
      <w:marTop w:val="0"/>
      <w:marBottom w:val="0"/>
      <w:divBdr>
        <w:top w:val="none" w:sz="0" w:space="0" w:color="auto"/>
        <w:left w:val="none" w:sz="0" w:space="0" w:color="auto"/>
        <w:bottom w:val="none" w:sz="0" w:space="0" w:color="auto"/>
        <w:right w:val="none" w:sz="0" w:space="0" w:color="auto"/>
      </w:divBdr>
    </w:div>
    <w:div w:id="1381131965">
      <w:bodyDiv w:val="1"/>
      <w:marLeft w:val="0"/>
      <w:marRight w:val="0"/>
      <w:marTop w:val="0"/>
      <w:marBottom w:val="0"/>
      <w:divBdr>
        <w:top w:val="none" w:sz="0" w:space="0" w:color="auto"/>
        <w:left w:val="none" w:sz="0" w:space="0" w:color="auto"/>
        <w:bottom w:val="none" w:sz="0" w:space="0" w:color="auto"/>
        <w:right w:val="none" w:sz="0" w:space="0" w:color="auto"/>
      </w:divBdr>
    </w:div>
    <w:div w:id="1419476664">
      <w:bodyDiv w:val="1"/>
      <w:marLeft w:val="0"/>
      <w:marRight w:val="0"/>
      <w:marTop w:val="0"/>
      <w:marBottom w:val="0"/>
      <w:divBdr>
        <w:top w:val="none" w:sz="0" w:space="0" w:color="auto"/>
        <w:left w:val="none" w:sz="0" w:space="0" w:color="auto"/>
        <w:bottom w:val="none" w:sz="0" w:space="0" w:color="auto"/>
        <w:right w:val="none" w:sz="0" w:space="0" w:color="auto"/>
      </w:divBdr>
    </w:div>
    <w:div w:id="1421484905">
      <w:bodyDiv w:val="1"/>
      <w:marLeft w:val="0"/>
      <w:marRight w:val="0"/>
      <w:marTop w:val="0"/>
      <w:marBottom w:val="0"/>
      <w:divBdr>
        <w:top w:val="none" w:sz="0" w:space="0" w:color="auto"/>
        <w:left w:val="none" w:sz="0" w:space="0" w:color="auto"/>
        <w:bottom w:val="none" w:sz="0" w:space="0" w:color="auto"/>
        <w:right w:val="none" w:sz="0" w:space="0" w:color="auto"/>
      </w:divBdr>
    </w:div>
    <w:div w:id="1432124501">
      <w:bodyDiv w:val="1"/>
      <w:marLeft w:val="0"/>
      <w:marRight w:val="0"/>
      <w:marTop w:val="0"/>
      <w:marBottom w:val="0"/>
      <w:divBdr>
        <w:top w:val="none" w:sz="0" w:space="0" w:color="auto"/>
        <w:left w:val="none" w:sz="0" w:space="0" w:color="auto"/>
        <w:bottom w:val="none" w:sz="0" w:space="0" w:color="auto"/>
        <w:right w:val="none" w:sz="0" w:space="0" w:color="auto"/>
      </w:divBdr>
    </w:div>
    <w:div w:id="1459494443">
      <w:bodyDiv w:val="1"/>
      <w:marLeft w:val="0"/>
      <w:marRight w:val="0"/>
      <w:marTop w:val="0"/>
      <w:marBottom w:val="0"/>
      <w:divBdr>
        <w:top w:val="none" w:sz="0" w:space="0" w:color="auto"/>
        <w:left w:val="none" w:sz="0" w:space="0" w:color="auto"/>
        <w:bottom w:val="none" w:sz="0" w:space="0" w:color="auto"/>
        <w:right w:val="none" w:sz="0" w:space="0" w:color="auto"/>
      </w:divBdr>
    </w:div>
    <w:div w:id="1488860310">
      <w:bodyDiv w:val="1"/>
      <w:marLeft w:val="0"/>
      <w:marRight w:val="0"/>
      <w:marTop w:val="0"/>
      <w:marBottom w:val="0"/>
      <w:divBdr>
        <w:top w:val="none" w:sz="0" w:space="0" w:color="auto"/>
        <w:left w:val="none" w:sz="0" w:space="0" w:color="auto"/>
        <w:bottom w:val="none" w:sz="0" w:space="0" w:color="auto"/>
        <w:right w:val="none" w:sz="0" w:space="0" w:color="auto"/>
      </w:divBdr>
    </w:div>
    <w:div w:id="1493639792">
      <w:bodyDiv w:val="1"/>
      <w:marLeft w:val="0"/>
      <w:marRight w:val="0"/>
      <w:marTop w:val="0"/>
      <w:marBottom w:val="0"/>
      <w:divBdr>
        <w:top w:val="none" w:sz="0" w:space="0" w:color="auto"/>
        <w:left w:val="none" w:sz="0" w:space="0" w:color="auto"/>
        <w:bottom w:val="none" w:sz="0" w:space="0" w:color="auto"/>
        <w:right w:val="none" w:sz="0" w:space="0" w:color="auto"/>
      </w:divBdr>
    </w:div>
    <w:div w:id="1510831755">
      <w:bodyDiv w:val="1"/>
      <w:marLeft w:val="0"/>
      <w:marRight w:val="0"/>
      <w:marTop w:val="0"/>
      <w:marBottom w:val="0"/>
      <w:divBdr>
        <w:top w:val="none" w:sz="0" w:space="0" w:color="auto"/>
        <w:left w:val="none" w:sz="0" w:space="0" w:color="auto"/>
        <w:bottom w:val="none" w:sz="0" w:space="0" w:color="auto"/>
        <w:right w:val="none" w:sz="0" w:space="0" w:color="auto"/>
      </w:divBdr>
    </w:div>
    <w:div w:id="1512721145">
      <w:bodyDiv w:val="1"/>
      <w:marLeft w:val="0"/>
      <w:marRight w:val="0"/>
      <w:marTop w:val="0"/>
      <w:marBottom w:val="0"/>
      <w:divBdr>
        <w:top w:val="none" w:sz="0" w:space="0" w:color="auto"/>
        <w:left w:val="none" w:sz="0" w:space="0" w:color="auto"/>
        <w:bottom w:val="none" w:sz="0" w:space="0" w:color="auto"/>
        <w:right w:val="none" w:sz="0" w:space="0" w:color="auto"/>
      </w:divBdr>
    </w:div>
    <w:div w:id="1517580188">
      <w:bodyDiv w:val="1"/>
      <w:marLeft w:val="0"/>
      <w:marRight w:val="0"/>
      <w:marTop w:val="0"/>
      <w:marBottom w:val="0"/>
      <w:divBdr>
        <w:top w:val="none" w:sz="0" w:space="0" w:color="auto"/>
        <w:left w:val="none" w:sz="0" w:space="0" w:color="auto"/>
        <w:bottom w:val="none" w:sz="0" w:space="0" w:color="auto"/>
        <w:right w:val="none" w:sz="0" w:space="0" w:color="auto"/>
      </w:divBdr>
    </w:div>
    <w:div w:id="1519541541">
      <w:bodyDiv w:val="1"/>
      <w:marLeft w:val="0"/>
      <w:marRight w:val="0"/>
      <w:marTop w:val="0"/>
      <w:marBottom w:val="0"/>
      <w:divBdr>
        <w:top w:val="none" w:sz="0" w:space="0" w:color="auto"/>
        <w:left w:val="none" w:sz="0" w:space="0" w:color="auto"/>
        <w:bottom w:val="none" w:sz="0" w:space="0" w:color="auto"/>
        <w:right w:val="none" w:sz="0" w:space="0" w:color="auto"/>
      </w:divBdr>
    </w:div>
    <w:div w:id="1524317530">
      <w:bodyDiv w:val="1"/>
      <w:marLeft w:val="0"/>
      <w:marRight w:val="0"/>
      <w:marTop w:val="0"/>
      <w:marBottom w:val="0"/>
      <w:divBdr>
        <w:top w:val="none" w:sz="0" w:space="0" w:color="auto"/>
        <w:left w:val="none" w:sz="0" w:space="0" w:color="auto"/>
        <w:bottom w:val="none" w:sz="0" w:space="0" w:color="auto"/>
        <w:right w:val="none" w:sz="0" w:space="0" w:color="auto"/>
      </w:divBdr>
    </w:div>
    <w:div w:id="1525752689">
      <w:bodyDiv w:val="1"/>
      <w:marLeft w:val="0"/>
      <w:marRight w:val="0"/>
      <w:marTop w:val="0"/>
      <w:marBottom w:val="0"/>
      <w:divBdr>
        <w:top w:val="none" w:sz="0" w:space="0" w:color="auto"/>
        <w:left w:val="none" w:sz="0" w:space="0" w:color="auto"/>
        <w:bottom w:val="none" w:sz="0" w:space="0" w:color="auto"/>
        <w:right w:val="none" w:sz="0" w:space="0" w:color="auto"/>
      </w:divBdr>
    </w:div>
    <w:div w:id="1533880453">
      <w:bodyDiv w:val="1"/>
      <w:marLeft w:val="0"/>
      <w:marRight w:val="0"/>
      <w:marTop w:val="0"/>
      <w:marBottom w:val="0"/>
      <w:divBdr>
        <w:top w:val="none" w:sz="0" w:space="0" w:color="auto"/>
        <w:left w:val="none" w:sz="0" w:space="0" w:color="auto"/>
        <w:bottom w:val="none" w:sz="0" w:space="0" w:color="auto"/>
        <w:right w:val="none" w:sz="0" w:space="0" w:color="auto"/>
      </w:divBdr>
    </w:div>
    <w:div w:id="1536505282">
      <w:bodyDiv w:val="1"/>
      <w:marLeft w:val="0"/>
      <w:marRight w:val="0"/>
      <w:marTop w:val="0"/>
      <w:marBottom w:val="0"/>
      <w:divBdr>
        <w:top w:val="none" w:sz="0" w:space="0" w:color="auto"/>
        <w:left w:val="none" w:sz="0" w:space="0" w:color="auto"/>
        <w:bottom w:val="none" w:sz="0" w:space="0" w:color="auto"/>
        <w:right w:val="none" w:sz="0" w:space="0" w:color="auto"/>
      </w:divBdr>
    </w:div>
    <w:div w:id="1549605472">
      <w:bodyDiv w:val="1"/>
      <w:marLeft w:val="0"/>
      <w:marRight w:val="0"/>
      <w:marTop w:val="0"/>
      <w:marBottom w:val="0"/>
      <w:divBdr>
        <w:top w:val="none" w:sz="0" w:space="0" w:color="auto"/>
        <w:left w:val="none" w:sz="0" w:space="0" w:color="auto"/>
        <w:bottom w:val="none" w:sz="0" w:space="0" w:color="auto"/>
        <w:right w:val="none" w:sz="0" w:space="0" w:color="auto"/>
      </w:divBdr>
    </w:div>
    <w:div w:id="1550024493">
      <w:bodyDiv w:val="1"/>
      <w:marLeft w:val="0"/>
      <w:marRight w:val="0"/>
      <w:marTop w:val="0"/>
      <w:marBottom w:val="0"/>
      <w:divBdr>
        <w:top w:val="none" w:sz="0" w:space="0" w:color="auto"/>
        <w:left w:val="none" w:sz="0" w:space="0" w:color="auto"/>
        <w:bottom w:val="none" w:sz="0" w:space="0" w:color="auto"/>
        <w:right w:val="none" w:sz="0" w:space="0" w:color="auto"/>
      </w:divBdr>
    </w:div>
    <w:div w:id="1597900686">
      <w:bodyDiv w:val="1"/>
      <w:marLeft w:val="0"/>
      <w:marRight w:val="0"/>
      <w:marTop w:val="0"/>
      <w:marBottom w:val="0"/>
      <w:divBdr>
        <w:top w:val="none" w:sz="0" w:space="0" w:color="auto"/>
        <w:left w:val="none" w:sz="0" w:space="0" w:color="auto"/>
        <w:bottom w:val="none" w:sz="0" w:space="0" w:color="auto"/>
        <w:right w:val="none" w:sz="0" w:space="0" w:color="auto"/>
      </w:divBdr>
    </w:div>
    <w:div w:id="1629504609">
      <w:bodyDiv w:val="1"/>
      <w:marLeft w:val="0"/>
      <w:marRight w:val="0"/>
      <w:marTop w:val="0"/>
      <w:marBottom w:val="0"/>
      <w:divBdr>
        <w:top w:val="none" w:sz="0" w:space="0" w:color="auto"/>
        <w:left w:val="none" w:sz="0" w:space="0" w:color="auto"/>
        <w:bottom w:val="none" w:sz="0" w:space="0" w:color="auto"/>
        <w:right w:val="none" w:sz="0" w:space="0" w:color="auto"/>
      </w:divBdr>
    </w:div>
    <w:div w:id="1657031114">
      <w:bodyDiv w:val="1"/>
      <w:marLeft w:val="0"/>
      <w:marRight w:val="0"/>
      <w:marTop w:val="0"/>
      <w:marBottom w:val="0"/>
      <w:divBdr>
        <w:top w:val="none" w:sz="0" w:space="0" w:color="auto"/>
        <w:left w:val="none" w:sz="0" w:space="0" w:color="auto"/>
        <w:bottom w:val="none" w:sz="0" w:space="0" w:color="auto"/>
        <w:right w:val="none" w:sz="0" w:space="0" w:color="auto"/>
      </w:divBdr>
    </w:div>
    <w:div w:id="1657684321">
      <w:bodyDiv w:val="1"/>
      <w:marLeft w:val="0"/>
      <w:marRight w:val="0"/>
      <w:marTop w:val="0"/>
      <w:marBottom w:val="0"/>
      <w:divBdr>
        <w:top w:val="none" w:sz="0" w:space="0" w:color="auto"/>
        <w:left w:val="none" w:sz="0" w:space="0" w:color="auto"/>
        <w:bottom w:val="none" w:sz="0" w:space="0" w:color="auto"/>
        <w:right w:val="none" w:sz="0" w:space="0" w:color="auto"/>
      </w:divBdr>
    </w:div>
    <w:div w:id="1696491908">
      <w:bodyDiv w:val="1"/>
      <w:marLeft w:val="0"/>
      <w:marRight w:val="0"/>
      <w:marTop w:val="0"/>
      <w:marBottom w:val="0"/>
      <w:divBdr>
        <w:top w:val="none" w:sz="0" w:space="0" w:color="auto"/>
        <w:left w:val="none" w:sz="0" w:space="0" w:color="auto"/>
        <w:bottom w:val="none" w:sz="0" w:space="0" w:color="auto"/>
        <w:right w:val="none" w:sz="0" w:space="0" w:color="auto"/>
      </w:divBdr>
    </w:div>
    <w:div w:id="1705910036">
      <w:bodyDiv w:val="1"/>
      <w:marLeft w:val="0"/>
      <w:marRight w:val="0"/>
      <w:marTop w:val="0"/>
      <w:marBottom w:val="0"/>
      <w:divBdr>
        <w:top w:val="none" w:sz="0" w:space="0" w:color="auto"/>
        <w:left w:val="none" w:sz="0" w:space="0" w:color="auto"/>
        <w:bottom w:val="none" w:sz="0" w:space="0" w:color="auto"/>
        <w:right w:val="none" w:sz="0" w:space="0" w:color="auto"/>
      </w:divBdr>
    </w:div>
    <w:div w:id="1731614743">
      <w:bodyDiv w:val="1"/>
      <w:marLeft w:val="0"/>
      <w:marRight w:val="0"/>
      <w:marTop w:val="0"/>
      <w:marBottom w:val="0"/>
      <w:divBdr>
        <w:top w:val="none" w:sz="0" w:space="0" w:color="auto"/>
        <w:left w:val="none" w:sz="0" w:space="0" w:color="auto"/>
        <w:bottom w:val="none" w:sz="0" w:space="0" w:color="auto"/>
        <w:right w:val="none" w:sz="0" w:space="0" w:color="auto"/>
      </w:divBdr>
    </w:div>
    <w:div w:id="1743717626">
      <w:bodyDiv w:val="1"/>
      <w:marLeft w:val="0"/>
      <w:marRight w:val="0"/>
      <w:marTop w:val="0"/>
      <w:marBottom w:val="0"/>
      <w:divBdr>
        <w:top w:val="none" w:sz="0" w:space="0" w:color="auto"/>
        <w:left w:val="none" w:sz="0" w:space="0" w:color="auto"/>
        <w:bottom w:val="none" w:sz="0" w:space="0" w:color="auto"/>
        <w:right w:val="none" w:sz="0" w:space="0" w:color="auto"/>
      </w:divBdr>
    </w:div>
    <w:div w:id="1758356149">
      <w:bodyDiv w:val="1"/>
      <w:marLeft w:val="0"/>
      <w:marRight w:val="0"/>
      <w:marTop w:val="0"/>
      <w:marBottom w:val="0"/>
      <w:divBdr>
        <w:top w:val="none" w:sz="0" w:space="0" w:color="auto"/>
        <w:left w:val="none" w:sz="0" w:space="0" w:color="auto"/>
        <w:bottom w:val="none" w:sz="0" w:space="0" w:color="auto"/>
        <w:right w:val="none" w:sz="0" w:space="0" w:color="auto"/>
      </w:divBdr>
    </w:div>
    <w:div w:id="1766027222">
      <w:bodyDiv w:val="1"/>
      <w:marLeft w:val="0"/>
      <w:marRight w:val="0"/>
      <w:marTop w:val="0"/>
      <w:marBottom w:val="0"/>
      <w:divBdr>
        <w:top w:val="none" w:sz="0" w:space="0" w:color="auto"/>
        <w:left w:val="none" w:sz="0" w:space="0" w:color="auto"/>
        <w:bottom w:val="none" w:sz="0" w:space="0" w:color="auto"/>
        <w:right w:val="none" w:sz="0" w:space="0" w:color="auto"/>
      </w:divBdr>
    </w:div>
    <w:div w:id="1768036068">
      <w:bodyDiv w:val="1"/>
      <w:marLeft w:val="0"/>
      <w:marRight w:val="0"/>
      <w:marTop w:val="0"/>
      <w:marBottom w:val="0"/>
      <w:divBdr>
        <w:top w:val="none" w:sz="0" w:space="0" w:color="auto"/>
        <w:left w:val="none" w:sz="0" w:space="0" w:color="auto"/>
        <w:bottom w:val="none" w:sz="0" w:space="0" w:color="auto"/>
        <w:right w:val="none" w:sz="0" w:space="0" w:color="auto"/>
      </w:divBdr>
    </w:div>
    <w:div w:id="1778910429">
      <w:bodyDiv w:val="1"/>
      <w:marLeft w:val="0"/>
      <w:marRight w:val="0"/>
      <w:marTop w:val="0"/>
      <w:marBottom w:val="0"/>
      <w:divBdr>
        <w:top w:val="none" w:sz="0" w:space="0" w:color="auto"/>
        <w:left w:val="none" w:sz="0" w:space="0" w:color="auto"/>
        <w:bottom w:val="none" w:sz="0" w:space="0" w:color="auto"/>
        <w:right w:val="none" w:sz="0" w:space="0" w:color="auto"/>
      </w:divBdr>
    </w:div>
    <w:div w:id="1783300503">
      <w:bodyDiv w:val="1"/>
      <w:marLeft w:val="0"/>
      <w:marRight w:val="0"/>
      <w:marTop w:val="0"/>
      <w:marBottom w:val="0"/>
      <w:divBdr>
        <w:top w:val="none" w:sz="0" w:space="0" w:color="auto"/>
        <w:left w:val="none" w:sz="0" w:space="0" w:color="auto"/>
        <w:bottom w:val="none" w:sz="0" w:space="0" w:color="auto"/>
        <w:right w:val="none" w:sz="0" w:space="0" w:color="auto"/>
      </w:divBdr>
    </w:div>
    <w:div w:id="1792048792">
      <w:bodyDiv w:val="1"/>
      <w:marLeft w:val="0"/>
      <w:marRight w:val="0"/>
      <w:marTop w:val="0"/>
      <w:marBottom w:val="0"/>
      <w:divBdr>
        <w:top w:val="none" w:sz="0" w:space="0" w:color="auto"/>
        <w:left w:val="none" w:sz="0" w:space="0" w:color="auto"/>
        <w:bottom w:val="none" w:sz="0" w:space="0" w:color="auto"/>
        <w:right w:val="none" w:sz="0" w:space="0" w:color="auto"/>
      </w:divBdr>
    </w:div>
    <w:div w:id="1817796704">
      <w:bodyDiv w:val="1"/>
      <w:marLeft w:val="0"/>
      <w:marRight w:val="0"/>
      <w:marTop w:val="0"/>
      <w:marBottom w:val="0"/>
      <w:divBdr>
        <w:top w:val="none" w:sz="0" w:space="0" w:color="auto"/>
        <w:left w:val="none" w:sz="0" w:space="0" w:color="auto"/>
        <w:bottom w:val="none" w:sz="0" w:space="0" w:color="auto"/>
        <w:right w:val="none" w:sz="0" w:space="0" w:color="auto"/>
      </w:divBdr>
    </w:div>
    <w:div w:id="1824274227">
      <w:bodyDiv w:val="1"/>
      <w:marLeft w:val="0"/>
      <w:marRight w:val="0"/>
      <w:marTop w:val="0"/>
      <w:marBottom w:val="0"/>
      <w:divBdr>
        <w:top w:val="none" w:sz="0" w:space="0" w:color="auto"/>
        <w:left w:val="none" w:sz="0" w:space="0" w:color="auto"/>
        <w:bottom w:val="none" w:sz="0" w:space="0" w:color="auto"/>
        <w:right w:val="none" w:sz="0" w:space="0" w:color="auto"/>
      </w:divBdr>
    </w:div>
    <w:div w:id="1840851628">
      <w:bodyDiv w:val="1"/>
      <w:marLeft w:val="0"/>
      <w:marRight w:val="0"/>
      <w:marTop w:val="0"/>
      <w:marBottom w:val="0"/>
      <w:divBdr>
        <w:top w:val="none" w:sz="0" w:space="0" w:color="auto"/>
        <w:left w:val="none" w:sz="0" w:space="0" w:color="auto"/>
        <w:bottom w:val="none" w:sz="0" w:space="0" w:color="auto"/>
        <w:right w:val="none" w:sz="0" w:space="0" w:color="auto"/>
      </w:divBdr>
    </w:div>
    <w:div w:id="1849825685">
      <w:bodyDiv w:val="1"/>
      <w:marLeft w:val="0"/>
      <w:marRight w:val="0"/>
      <w:marTop w:val="0"/>
      <w:marBottom w:val="0"/>
      <w:divBdr>
        <w:top w:val="none" w:sz="0" w:space="0" w:color="auto"/>
        <w:left w:val="none" w:sz="0" w:space="0" w:color="auto"/>
        <w:bottom w:val="none" w:sz="0" w:space="0" w:color="auto"/>
        <w:right w:val="none" w:sz="0" w:space="0" w:color="auto"/>
      </w:divBdr>
    </w:div>
    <w:div w:id="1849827832">
      <w:bodyDiv w:val="1"/>
      <w:marLeft w:val="0"/>
      <w:marRight w:val="0"/>
      <w:marTop w:val="0"/>
      <w:marBottom w:val="0"/>
      <w:divBdr>
        <w:top w:val="none" w:sz="0" w:space="0" w:color="auto"/>
        <w:left w:val="none" w:sz="0" w:space="0" w:color="auto"/>
        <w:bottom w:val="none" w:sz="0" w:space="0" w:color="auto"/>
        <w:right w:val="none" w:sz="0" w:space="0" w:color="auto"/>
      </w:divBdr>
    </w:div>
    <w:div w:id="1853110770">
      <w:bodyDiv w:val="1"/>
      <w:marLeft w:val="0"/>
      <w:marRight w:val="0"/>
      <w:marTop w:val="0"/>
      <w:marBottom w:val="0"/>
      <w:divBdr>
        <w:top w:val="none" w:sz="0" w:space="0" w:color="auto"/>
        <w:left w:val="none" w:sz="0" w:space="0" w:color="auto"/>
        <w:bottom w:val="none" w:sz="0" w:space="0" w:color="auto"/>
        <w:right w:val="none" w:sz="0" w:space="0" w:color="auto"/>
      </w:divBdr>
    </w:div>
    <w:div w:id="1867062118">
      <w:bodyDiv w:val="1"/>
      <w:marLeft w:val="0"/>
      <w:marRight w:val="0"/>
      <w:marTop w:val="0"/>
      <w:marBottom w:val="0"/>
      <w:divBdr>
        <w:top w:val="none" w:sz="0" w:space="0" w:color="auto"/>
        <w:left w:val="none" w:sz="0" w:space="0" w:color="auto"/>
        <w:bottom w:val="none" w:sz="0" w:space="0" w:color="auto"/>
        <w:right w:val="none" w:sz="0" w:space="0" w:color="auto"/>
      </w:divBdr>
    </w:div>
    <w:div w:id="1878854921">
      <w:bodyDiv w:val="1"/>
      <w:marLeft w:val="0"/>
      <w:marRight w:val="0"/>
      <w:marTop w:val="0"/>
      <w:marBottom w:val="0"/>
      <w:divBdr>
        <w:top w:val="none" w:sz="0" w:space="0" w:color="auto"/>
        <w:left w:val="none" w:sz="0" w:space="0" w:color="auto"/>
        <w:bottom w:val="none" w:sz="0" w:space="0" w:color="auto"/>
        <w:right w:val="none" w:sz="0" w:space="0" w:color="auto"/>
      </w:divBdr>
    </w:div>
    <w:div w:id="1887719215">
      <w:bodyDiv w:val="1"/>
      <w:marLeft w:val="0"/>
      <w:marRight w:val="0"/>
      <w:marTop w:val="0"/>
      <w:marBottom w:val="0"/>
      <w:divBdr>
        <w:top w:val="none" w:sz="0" w:space="0" w:color="auto"/>
        <w:left w:val="none" w:sz="0" w:space="0" w:color="auto"/>
        <w:bottom w:val="none" w:sz="0" w:space="0" w:color="auto"/>
        <w:right w:val="none" w:sz="0" w:space="0" w:color="auto"/>
      </w:divBdr>
    </w:div>
    <w:div w:id="1899970885">
      <w:bodyDiv w:val="1"/>
      <w:marLeft w:val="0"/>
      <w:marRight w:val="0"/>
      <w:marTop w:val="0"/>
      <w:marBottom w:val="0"/>
      <w:divBdr>
        <w:top w:val="none" w:sz="0" w:space="0" w:color="auto"/>
        <w:left w:val="none" w:sz="0" w:space="0" w:color="auto"/>
        <w:bottom w:val="none" w:sz="0" w:space="0" w:color="auto"/>
        <w:right w:val="none" w:sz="0" w:space="0" w:color="auto"/>
      </w:divBdr>
    </w:div>
    <w:div w:id="1900625098">
      <w:bodyDiv w:val="1"/>
      <w:marLeft w:val="0"/>
      <w:marRight w:val="0"/>
      <w:marTop w:val="0"/>
      <w:marBottom w:val="0"/>
      <w:divBdr>
        <w:top w:val="none" w:sz="0" w:space="0" w:color="auto"/>
        <w:left w:val="none" w:sz="0" w:space="0" w:color="auto"/>
        <w:bottom w:val="none" w:sz="0" w:space="0" w:color="auto"/>
        <w:right w:val="none" w:sz="0" w:space="0" w:color="auto"/>
      </w:divBdr>
    </w:div>
    <w:div w:id="1907765960">
      <w:bodyDiv w:val="1"/>
      <w:marLeft w:val="0"/>
      <w:marRight w:val="0"/>
      <w:marTop w:val="0"/>
      <w:marBottom w:val="0"/>
      <w:divBdr>
        <w:top w:val="none" w:sz="0" w:space="0" w:color="auto"/>
        <w:left w:val="none" w:sz="0" w:space="0" w:color="auto"/>
        <w:bottom w:val="none" w:sz="0" w:space="0" w:color="auto"/>
        <w:right w:val="none" w:sz="0" w:space="0" w:color="auto"/>
      </w:divBdr>
    </w:div>
    <w:div w:id="1931817709">
      <w:bodyDiv w:val="1"/>
      <w:marLeft w:val="0"/>
      <w:marRight w:val="0"/>
      <w:marTop w:val="0"/>
      <w:marBottom w:val="0"/>
      <w:divBdr>
        <w:top w:val="none" w:sz="0" w:space="0" w:color="auto"/>
        <w:left w:val="none" w:sz="0" w:space="0" w:color="auto"/>
        <w:bottom w:val="none" w:sz="0" w:space="0" w:color="auto"/>
        <w:right w:val="none" w:sz="0" w:space="0" w:color="auto"/>
      </w:divBdr>
    </w:div>
    <w:div w:id="1943567901">
      <w:bodyDiv w:val="1"/>
      <w:marLeft w:val="0"/>
      <w:marRight w:val="0"/>
      <w:marTop w:val="0"/>
      <w:marBottom w:val="0"/>
      <w:divBdr>
        <w:top w:val="none" w:sz="0" w:space="0" w:color="auto"/>
        <w:left w:val="none" w:sz="0" w:space="0" w:color="auto"/>
        <w:bottom w:val="none" w:sz="0" w:space="0" w:color="auto"/>
        <w:right w:val="none" w:sz="0" w:space="0" w:color="auto"/>
      </w:divBdr>
    </w:div>
    <w:div w:id="1966502061">
      <w:bodyDiv w:val="1"/>
      <w:marLeft w:val="0"/>
      <w:marRight w:val="0"/>
      <w:marTop w:val="0"/>
      <w:marBottom w:val="0"/>
      <w:divBdr>
        <w:top w:val="none" w:sz="0" w:space="0" w:color="auto"/>
        <w:left w:val="none" w:sz="0" w:space="0" w:color="auto"/>
        <w:bottom w:val="none" w:sz="0" w:space="0" w:color="auto"/>
        <w:right w:val="none" w:sz="0" w:space="0" w:color="auto"/>
      </w:divBdr>
    </w:div>
    <w:div w:id="2003042393">
      <w:bodyDiv w:val="1"/>
      <w:marLeft w:val="0"/>
      <w:marRight w:val="0"/>
      <w:marTop w:val="0"/>
      <w:marBottom w:val="0"/>
      <w:divBdr>
        <w:top w:val="none" w:sz="0" w:space="0" w:color="auto"/>
        <w:left w:val="none" w:sz="0" w:space="0" w:color="auto"/>
        <w:bottom w:val="none" w:sz="0" w:space="0" w:color="auto"/>
        <w:right w:val="none" w:sz="0" w:space="0" w:color="auto"/>
      </w:divBdr>
    </w:div>
    <w:div w:id="2003582827">
      <w:bodyDiv w:val="1"/>
      <w:marLeft w:val="0"/>
      <w:marRight w:val="0"/>
      <w:marTop w:val="0"/>
      <w:marBottom w:val="0"/>
      <w:divBdr>
        <w:top w:val="none" w:sz="0" w:space="0" w:color="auto"/>
        <w:left w:val="none" w:sz="0" w:space="0" w:color="auto"/>
        <w:bottom w:val="none" w:sz="0" w:space="0" w:color="auto"/>
        <w:right w:val="none" w:sz="0" w:space="0" w:color="auto"/>
      </w:divBdr>
    </w:div>
    <w:div w:id="2004814313">
      <w:bodyDiv w:val="1"/>
      <w:marLeft w:val="0"/>
      <w:marRight w:val="0"/>
      <w:marTop w:val="0"/>
      <w:marBottom w:val="0"/>
      <w:divBdr>
        <w:top w:val="none" w:sz="0" w:space="0" w:color="auto"/>
        <w:left w:val="none" w:sz="0" w:space="0" w:color="auto"/>
        <w:bottom w:val="none" w:sz="0" w:space="0" w:color="auto"/>
        <w:right w:val="none" w:sz="0" w:space="0" w:color="auto"/>
      </w:divBdr>
    </w:div>
    <w:div w:id="2012487319">
      <w:bodyDiv w:val="1"/>
      <w:marLeft w:val="0"/>
      <w:marRight w:val="0"/>
      <w:marTop w:val="0"/>
      <w:marBottom w:val="0"/>
      <w:divBdr>
        <w:top w:val="none" w:sz="0" w:space="0" w:color="auto"/>
        <w:left w:val="none" w:sz="0" w:space="0" w:color="auto"/>
        <w:bottom w:val="none" w:sz="0" w:space="0" w:color="auto"/>
        <w:right w:val="none" w:sz="0" w:space="0" w:color="auto"/>
      </w:divBdr>
    </w:div>
    <w:div w:id="2013944991">
      <w:bodyDiv w:val="1"/>
      <w:marLeft w:val="0"/>
      <w:marRight w:val="0"/>
      <w:marTop w:val="0"/>
      <w:marBottom w:val="0"/>
      <w:divBdr>
        <w:top w:val="none" w:sz="0" w:space="0" w:color="auto"/>
        <w:left w:val="none" w:sz="0" w:space="0" w:color="auto"/>
        <w:bottom w:val="none" w:sz="0" w:space="0" w:color="auto"/>
        <w:right w:val="none" w:sz="0" w:space="0" w:color="auto"/>
      </w:divBdr>
    </w:div>
    <w:div w:id="2069451105">
      <w:bodyDiv w:val="1"/>
      <w:marLeft w:val="0"/>
      <w:marRight w:val="0"/>
      <w:marTop w:val="0"/>
      <w:marBottom w:val="0"/>
      <w:divBdr>
        <w:top w:val="none" w:sz="0" w:space="0" w:color="auto"/>
        <w:left w:val="none" w:sz="0" w:space="0" w:color="auto"/>
        <w:bottom w:val="none" w:sz="0" w:space="0" w:color="auto"/>
        <w:right w:val="none" w:sz="0" w:space="0" w:color="auto"/>
      </w:divBdr>
    </w:div>
    <w:div w:id="2083988099">
      <w:bodyDiv w:val="1"/>
      <w:marLeft w:val="0"/>
      <w:marRight w:val="0"/>
      <w:marTop w:val="0"/>
      <w:marBottom w:val="0"/>
      <w:divBdr>
        <w:top w:val="none" w:sz="0" w:space="0" w:color="auto"/>
        <w:left w:val="none" w:sz="0" w:space="0" w:color="auto"/>
        <w:bottom w:val="none" w:sz="0" w:space="0" w:color="auto"/>
        <w:right w:val="none" w:sz="0" w:space="0" w:color="auto"/>
      </w:divBdr>
    </w:div>
    <w:div w:id="2111776536">
      <w:bodyDiv w:val="1"/>
      <w:marLeft w:val="0"/>
      <w:marRight w:val="0"/>
      <w:marTop w:val="0"/>
      <w:marBottom w:val="0"/>
      <w:divBdr>
        <w:top w:val="none" w:sz="0" w:space="0" w:color="auto"/>
        <w:left w:val="none" w:sz="0" w:space="0" w:color="auto"/>
        <w:bottom w:val="none" w:sz="0" w:space="0" w:color="auto"/>
        <w:right w:val="none" w:sz="0" w:space="0" w:color="auto"/>
      </w:divBdr>
    </w:div>
    <w:div w:id="2139369384">
      <w:bodyDiv w:val="1"/>
      <w:marLeft w:val="0"/>
      <w:marRight w:val="0"/>
      <w:marTop w:val="0"/>
      <w:marBottom w:val="0"/>
      <w:divBdr>
        <w:top w:val="none" w:sz="0" w:space="0" w:color="auto"/>
        <w:left w:val="none" w:sz="0" w:space="0" w:color="auto"/>
        <w:bottom w:val="none" w:sz="0" w:space="0" w:color="auto"/>
        <w:right w:val="none" w:sz="0" w:space="0" w:color="auto"/>
      </w:divBdr>
    </w:div>
    <w:div w:id="2143303291">
      <w:bodyDiv w:val="1"/>
      <w:marLeft w:val="0"/>
      <w:marRight w:val="0"/>
      <w:marTop w:val="0"/>
      <w:marBottom w:val="0"/>
      <w:divBdr>
        <w:top w:val="none" w:sz="0" w:space="0" w:color="auto"/>
        <w:left w:val="none" w:sz="0" w:space="0" w:color="auto"/>
        <w:bottom w:val="none" w:sz="0" w:space="0" w:color="auto"/>
        <w:right w:val="none" w:sz="0" w:space="0" w:color="auto"/>
      </w:divBdr>
    </w:div>
    <w:div w:id="21453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consultantplus://offline/ref=B98AE4A40BB2CCFAE7C6622256DD8F9C05FF05C2EB86EDE10609A353597F2D279E7EB6574B8B381D90DFD9A0D7111EBDBC8C1E230E2A5F2326sB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consultantplus://offline/ref=B98AE4A40BB2CCFAE7C6622256DD8F9C05FF05C2EB86EDE10609A353597F2D278C7EEE5B4B8A2F1E9CCA8FF19124s5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98AE4A40BB2CCFAE7C6622256DD8F9C05FF07C9E889EDE10609A353597F2D278C7EEE5B4B8A2F1E9CCA8FF19124s5L" TargetMode="External"/><Relationship Id="rId5" Type="http://schemas.openxmlformats.org/officeDocument/2006/relationships/footnotes" Target="footnotes.xml"/><Relationship Id="rId15" Type="http://schemas.openxmlformats.org/officeDocument/2006/relationships/hyperlink" Target="consultantplus://offline/ref=B98AE4A40BB2CCFAE7C6622256DD8F9C05FB04CCE68AEDE10609A353597F2D278C7EEE5B4B8A2F1E9CCA8FF19124s5L" TargetMode="External"/><Relationship Id="rId10" Type="http://schemas.openxmlformats.org/officeDocument/2006/relationships/hyperlink" Target="consultantplus://offline/ref=B98AE4A40BB2CCFAE7C6622256DD8F9C05FB04CCE68AEDE10609A353597F2D278C7EEE5B4B8A2F1E9CCA8FF19124s5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consultantplus://offline/ref=B98AE4A40BB2CCFAE7C6622256DD8F9C05FB04CCE68AEDE10609A353597F2D278C7EEE5B4B8A2F1E9CCA8FF19124s5L"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63</Pages>
  <Words>17124</Words>
  <Characters>97610</Characters>
  <Application>Microsoft Office Word</Application>
  <DocSecurity>0</DocSecurity>
  <Lines>813</Lines>
  <Paragraphs>229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Ïðèëîæåíèå</vt:lpstr>
      <vt:lpstr/>
    </vt:vector>
  </TitlesOfParts>
  <Company>Kraftway</Company>
  <LinksUpToDate>false</LinksUpToDate>
  <CharactersWithSpaces>114505</CharactersWithSpaces>
  <SharedDoc>false</SharedDoc>
  <HLinks>
    <vt:vector size="102" baseType="variant">
      <vt:variant>
        <vt:i4>5308504</vt:i4>
      </vt:variant>
      <vt:variant>
        <vt:i4>123</vt:i4>
      </vt:variant>
      <vt:variant>
        <vt:i4>0</vt:i4>
      </vt:variant>
      <vt:variant>
        <vt:i4>5</vt:i4>
      </vt:variant>
      <vt:variant>
        <vt:lpwstr>consultantplus://offline/ref=B98AE4A40BB2CCFAE7C6622256DD8F9C05FB04CCE68AEDE10609A353597F2D278C7EEE5B4B8A2F1E9CCA8FF19124s5L</vt:lpwstr>
      </vt:variant>
      <vt:variant>
        <vt:lpwstr/>
      </vt:variant>
      <vt:variant>
        <vt:i4>5308504</vt:i4>
      </vt:variant>
      <vt:variant>
        <vt:i4>120</vt:i4>
      </vt:variant>
      <vt:variant>
        <vt:i4>0</vt:i4>
      </vt:variant>
      <vt:variant>
        <vt:i4>5</vt:i4>
      </vt:variant>
      <vt:variant>
        <vt:lpwstr>consultantplus://offline/ref=B98AE4A40BB2CCFAE7C6622256DD8F9C05FB04CCE68AEDE10609A353597F2D278C7EEE5B4B8A2F1E9CCA8FF19124s5L</vt:lpwstr>
      </vt:variant>
      <vt:variant>
        <vt:lpwstr/>
      </vt:variant>
      <vt:variant>
        <vt:i4>6881341</vt:i4>
      </vt:variant>
      <vt:variant>
        <vt:i4>117</vt:i4>
      </vt:variant>
      <vt:variant>
        <vt:i4>0</vt:i4>
      </vt:variant>
      <vt:variant>
        <vt:i4>5</vt:i4>
      </vt:variant>
      <vt:variant>
        <vt:lpwstr>consultantplus://offline/ref=B98AE4A40BB2CCFAE7C6622256DD8F9C05FF05C2EB86EDE10609A353597F2D279E7EB6574B8B381D90DFD9A0D7111EBDBC8C1E230E2A5F2326sBL</vt:lpwstr>
      </vt:variant>
      <vt:variant>
        <vt:lpwstr/>
      </vt:variant>
      <vt:variant>
        <vt:i4>5308431</vt:i4>
      </vt:variant>
      <vt:variant>
        <vt:i4>114</vt:i4>
      </vt:variant>
      <vt:variant>
        <vt:i4>0</vt:i4>
      </vt:variant>
      <vt:variant>
        <vt:i4>5</vt:i4>
      </vt:variant>
      <vt:variant>
        <vt:lpwstr>consultantplus://offline/ref=B98AE4A40BB2CCFAE7C6622256DD8F9C05FF05C2EB86EDE10609A353597F2D278C7EEE5B4B8A2F1E9CCA8FF19124s5L</vt:lpwstr>
      </vt:variant>
      <vt:variant>
        <vt:lpwstr/>
      </vt:variant>
      <vt:variant>
        <vt:i4>6291509</vt:i4>
      </vt:variant>
      <vt:variant>
        <vt:i4>111</vt:i4>
      </vt:variant>
      <vt:variant>
        <vt:i4>0</vt:i4>
      </vt:variant>
      <vt:variant>
        <vt:i4>5</vt:i4>
      </vt:variant>
      <vt:variant>
        <vt:lpwstr/>
      </vt:variant>
      <vt:variant>
        <vt:lpwstr>Par574</vt:lpwstr>
      </vt:variant>
      <vt:variant>
        <vt:i4>6291509</vt:i4>
      </vt:variant>
      <vt:variant>
        <vt:i4>108</vt:i4>
      </vt:variant>
      <vt:variant>
        <vt:i4>0</vt:i4>
      </vt:variant>
      <vt:variant>
        <vt:i4>5</vt:i4>
      </vt:variant>
      <vt:variant>
        <vt:lpwstr/>
      </vt:variant>
      <vt:variant>
        <vt:lpwstr>Par574</vt:lpwstr>
      </vt:variant>
      <vt:variant>
        <vt:i4>6291509</vt:i4>
      </vt:variant>
      <vt:variant>
        <vt:i4>105</vt:i4>
      </vt:variant>
      <vt:variant>
        <vt:i4>0</vt:i4>
      </vt:variant>
      <vt:variant>
        <vt:i4>5</vt:i4>
      </vt:variant>
      <vt:variant>
        <vt:lpwstr/>
      </vt:variant>
      <vt:variant>
        <vt:lpwstr>Par574</vt:lpwstr>
      </vt:variant>
      <vt:variant>
        <vt:i4>6291509</vt:i4>
      </vt:variant>
      <vt:variant>
        <vt:i4>102</vt:i4>
      </vt:variant>
      <vt:variant>
        <vt:i4>0</vt:i4>
      </vt:variant>
      <vt:variant>
        <vt:i4>5</vt:i4>
      </vt:variant>
      <vt:variant>
        <vt:lpwstr/>
      </vt:variant>
      <vt:variant>
        <vt:lpwstr>Par574</vt:lpwstr>
      </vt:variant>
      <vt:variant>
        <vt:i4>6750261</vt:i4>
      </vt:variant>
      <vt:variant>
        <vt:i4>99</vt:i4>
      </vt:variant>
      <vt:variant>
        <vt:i4>0</vt:i4>
      </vt:variant>
      <vt:variant>
        <vt:i4>5</vt:i4>
      </vt:variant>
      <vt:variant>
        <vt:lpwstr/>
      </vt:variant>
      <vt:variant>
        <vt:lpwstr>Par573</vt:lpwstr>
      </vt:variant>
      <vt:variant>
        <vt:i4>6750261</vt:i4>
      </vt:variant>
      <vt:variant>
        <vt:i4>96</vt:i4>
      </vt:variant>
      <vt:variant>
        <vt:i4>0</vt:i4>
      </vt:variant>
      <vt:variant>
        <vt:i4>5</vt:i4>
      </vt:variant>
      <vt:variant>
        <vt:lpwstr/>
      </vt:variant>
      <vt:variant>
        <vt:lpwstr>Par573</vt:lpwstr>
      </vt:variant>
      <vt:variant>
        <vt:i4>6750261</vt:i4>
      </vt:variant>
      <vt:variant>
        <vt:i4>93</vt:i4>
      </vt:variant>
      <vt:variant>
        <vt:i4>0</vt:i4>
      </vt:variant>
      <vt:variant>
        <vt:i4>5</vt:i4>
      </vt:variant>
      <vt:variant>
        <vt:lpwstr/>
      </vt:variant>
      <vt:variant>
        <vt:lpwstr>Par573</vt:lpwstr>
      </vt:variant>
      <vt:variant>
        <vt:i4>5308499</vt:i4>
      </vt:variant>
      <vt:variant>
        <vt:i4>90</vt:i4>
      </vt:variant>
      <vt:variant>
        <vt:i4>0</vt:i4>
      </vt:variant>
      <vt:variant>
        <vt:i4>5</vt:i4>
      </vt:variant>
      <vt:variant>
        <vt:lpwstr>consultantplus://offline/ref=B98AE4A40BB2CCFAE7C6622256DD8F9C05FF07C9E889EDE10609A353597F2D278C7EEE5B4B8A2F1E9CCA8FF19124s5L</vt:lpwstr>
      </vt:variant>
      <vt:variant>
        <vt:lpwstr/>
      </vt:variant>
      <vt:variant>
        <vt:i4>6684725</vt:i4>
      </vt:variant>
      <vt:variant>
        <vt:i4>87</vt:i4>
      </vt:variant>
      <vt:variant>
        <vt:i4>0</vt:i4>
      </vt:variant>
      <vt:variant>
        <vt:i4>5</vt:i4>
      </vt:variant>
      <vt:variant>
        <vt:lpwstr/>
      </vt:variant>
      <vt:variant>
        <vt:lpwstr>Par572</vt:lpwstr>
      </vt:variant>
      <vt:variant>
        <vt:i4>6684725</vt:i4>
      </vt:variant>
      <vt:variant>
        <vt:i4>84</vt:i4>
      </vt:variant>
      <vt:variant>
        <vt:i4>0</vt:i4>
      </vt:variant>
      <vt:variant>
        <vt:i4>5</vt:i4>
      </vt:variant>
      <vt:variant>
        <vt:lpwstr/>
      </vt:variant>
      <vt:variant>
        <vt:lpwstr>Par572</vt:lpwstr>
      </vt:variant>
      <vt:variant>
        <vt:i4>6619189</vt:i4>
      </vt:variant>
      <vt:variant>
        <vt:i4>81</vt:i4>
      </vt:variant>
      <vt:variant>
        <vt:i4>0</vt:i4>
      </vt:variant>
      <vt:variant>
        <vt:i4>5</vt:i4>
      </vt:variant>
      <vt:variant>
        <vt:lpwstr/>
      </vt:variant>
      <vt:variant>
        <vt:lpwstr>Par571</vt:lpwstr>
      </vt:variant>
      <vt:variant>
        <vt:i4>6619189</vt:i4>
      </vt:variant>
      <vt:variant>
        <vt:i4>78</vt:i4>
      </vt:variant>
      <vt:variant>
        <vt:i4>0</vt:i4>
      </vt:variant>
      <vt:variant>
        <vt:i4>5</vt:i4>
      </vt:variant>
      <vt:variant>
        <vt:lpwstr/>
      </vt:variant>
      <vt:variant>
        <vt:lpwstr>Par571</vt:lpwstr>
      </vt:variant>
      <vt:variant>
        <vt:i4>5308504</vt:i4>
      </vt:variant>
      <vt:variant>
        <vt:i4>75</vt:i4>
      </vt:variant>
      <vt:variant>
        <vt:i4>0</vt:i4>
      </vt:variant>
      <vt:variant>
        <vt:i4>5</vt:i4>
      </vt:variant>
      <vt:variant>
        <vt:lpwstr>consultantplus://offline/ref=B98AE4A40BB2CCFAE7C6622256DD8F9C05FB04CCE68AEDE10609A353597F2D278C7EEE5B4B8A2F1E9CCA8FF19124s5L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Ïðèëîæåíèå</dc:title>
  <dc:creator>111</dc:creator>
  <dc:description>Äîêóìåíò ýêñïîðòèðîâàí èç ñèñòåìû ÃÀÐÀÍÒ</dc:description>
  <cp:lastModifiedBy>User</cp:lastModifiedBy>
  <cp:revision>4</cp:revision>
  <cp:lastPrinted>2018-01-23T08:54:00Z</cp:lastPrinted>
  <dcterms:created xsi:type="dcterms:W3CDTF">2025-06-18T05:03:00Z</dcterms:created>
  <dcterms:modified xsi:type="dcterms:W3CDTF">2025-06-18T05:58:00Z</dcterms:modified>
</cp:coreProperties>
</file>